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C5" w:rsidRDefault="00C36E36" w:rsidP="00D17D5F">
      <w:pPr>
        <w:pStyle w:val="BlockText"/>
        <w:spacing w:line="360" w:lineRule="auto"/>
        <w:ind w:right="-765"/>
        <w:jc w:val="center"/>
        <w:rPr>
          <w:b/>
          <w:sz w:val="56"/>
          <w:szCs w:val="56"/>
          <w:u w:val="single"/>
        </w:rPr>
      </w:pPr>
      <w:r>
        <w:rPr>
          <w:b/>
          <w:noProof/>
          <w:sz w:val="32"/>
          <w:lang w:val="en-IE" w:eastAsia="en-IE" w:bidi="ar-SA"/>
        </w:rPr>
        <w:drawing>
          <wp:inline distT="0" distB="0" distL="0" distR="0">
            <wp:extent cx="5734050" cy="1590675"/>
            <wp:effectExtent l="19050" t="0" r="0" b="0"/>
            <wp:docPr id="10"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E600BE" w:rsidRDefault="00E600BE"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Default="00B24B2F" w:rsidP="001349C5">
      <w:pPr>
        <w:ind w:left="720" w:right="-327"/>
        <w:jc w:val="both"/>
        <w:rPr>
          <w:rFonts w:cs="Times New Roman"/>
          <w:sz w:val="22"/>
          <w:szCs w:val="22"/>
        </w:rPr>
      </w:pPr>
      <w:r>
        <w:rPr>
          <w:rFonts w:cs="Times New Roman"/>
          <w:noProof/>
          <w:sz w:val="22"/>
          <w:szCs w:val="22"/>
          <w:lang w:val="en-US" w:eastAsia="en-US" w:bidi="ar-SA"/>
        </w:rPr>
        <mc:AlternateContent>
          <mc:Choice Requires="wps">
            <w:drawing>
              <wp:anchor distT="0" distB="0" distL="114300" distR="114300" simplePos="0" relativeHeight="251661312" behindDoc="0" locked="0" layoutInCell="0" allowOverlap="1">
                <wp:simplePos x="0" y="0"/>
                <wp:positionH relativeFrom="page">
                  <wp:posOffset>1137285</wp:posOffset>
                </wp:positionH>
                <wp:positionV relativeFrom="page">
                  <wp:posOffset>2969895</wp:posOffset>
                </wp:positionV>
                <wp:extent cx="5181600" cy="2400300"/>
                <wp:effectExtent l="51435" t="55245" r="53340" b="495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2400300"/>
                        </a:xfrm>
                        <a:prstGeom prst="rect">
                          <a:avLst/>
                        </a:prstGeom>
                        <a:noFill/>
                        <a:ln w="76200" cmpd="thickThin">
                          <a:solidFill>
                            <a:schemeClr val="tx2">
                              <a:lumMod val="60000"/>
                              <a:lumOff val="40000"/>
                            </a:schemeClr>
                          </a:solidFill>
                          <a:miter lim="800000"/>
                          <a:headEnd/>
                          <a:tailEnd/>
                        </a:ln>
                        <a:effectLst>
                          <a:prstShdw prst="shdw18" dist="17961" dir="13500000">
                            <a:schemeClr val="tx2">
                              <a:lumMod val="60000"/>
                              <a:lumOff val="40000"/>
                              <a:gamma/>
                              <a:shade val="60000"/>
                              <a:invGamma/>
                            </a:schemeClr>
                          </a:prstShdw>
                        </a:effectLst>
                        <a:extLst>
                          <a:ext uri="{909E8E84-426E-40DD-AFC4-6F175D3DCCD1}">
                            <a14:hiddenFill xmlns:a14="http://schemas.microsoft.com/office/drawing/2010/main">
                              <a:solidFill>
                                <a:srgbClr val="FFFFFF"/>
                              </a:solidFill>
                            </a14:hiddenFill>
                          </a:ext>
                        </a:extLst>
                      </wps:spPr>
                      <wps:txbx>
                        <w:txbxContent>
                          <w:p w:rsidR="00EA6A29" w:rsidRDefault="00EA6A29"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Application Form for the position of</w:t>
                            </w:r>
                          </w:p>
                          <w:p w:rsidR="00EA6A29" w:rsidRDefault="00F5475A" w:rsidP="00E052E7">
                            <w:pPr>
                              <w:spacing w:line="360" w:lineRule="auto"/>
                              <w:jc w:val="center"/>
                              <w:rPr>
                                <w:rFonts w:asciiTheme="majorHAnsi" w:eastAsiaTheme="majorEastAsia" w:hAnsiTheme="majorHAnsi" w:cstheme="majorBidi"/>
                                <w:b/>
                                <w:i/>
                                <w:iCs/>
                                <w:sz w:val="28"/>
                                <w:szCs w:val="28"/>
                              </w:rPr>
                            </w:pPr>
                            <w:r>
                              <w:rPr>
                                <w:rFonts w:asciiTheme="majorHAnsi" w:eastAsiaTheme="majorEastAsia" w:hAnsiTheme="majorHAnsi" w:cstheme="majorBidi"/>
                                <w:b/>
                                <w:i/>
                                <w:iCs/>
                                <w:sz w:val="28"/>
                                <w:szCs w:val="28"/>
                              </w:rPr>
                              <w:t>Community Safety Co-ordinator</w:t>
                            </w:r>
                          </w:p>
                          <w:p w:rsidR="00EA6A29" w:rsidRPr="00697B47" w:rsidRDefault="00EA6A29"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EA6A29" w:rsidRDefault="00EA6A29"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C05489" w:rsidRPr="00F5475A">
                              <w:rPr>
                                <w:rFonts w:asciiTheme="majorHAnsi" w:eastAsiaTheme="majorEastAsia" w:hAnsiTheme="majorHAnsi" w:cstheme="majorBidi"/>
                                <w:b/>
                                <w:i/>
                                <w:iCs/>
                                <w:sz w:val="28"/>
                                <w:szCs w:val="28"/>
                              </w:rPr>
                              <w:t>RT/</w:t>
                            </w:r>
                            <w:r w:rsidR="00D00830" w:rsidRPr="00F5475A">
                              <w:rPr>
                                <w:rFonts w:asciiTheme="majorHAnsi" w:eastAsiaTheme="majorEastAsia" w:hAnsiTheme="majorHAnsi" w:cstheme="majorBidi"/>
                                <w:b/>
                                <w:i/>
                                <w:iCs/>
                                <w:sz w:val="28"/>
                                <w:szCs w:val="28"/>
                              </w:rPr>
                              <w:t>7</w:t>
                            </w:r>
                            <w:r w:rsidR="00F5475A" w:rsidRPr="00F5475A">
                              <w:rPr>
                                <w:rFonts w:asciiTheme="majorHAnsi" w:eastAsiaTheme="majorEastAsia" w:hAnsiTheme="majorHAnsi" w:cstheme="majorBidi"/>
                                <w:b/>
                                <w:i/>
                                <w:iCs/>
                                <w:sz w:val="28"/>
                                <w:szCs w:val="28"/>
                              </w:rPr>
                              <w:t>50</w:t>
                            </w:r>
                          </w:p>
                          <w:p w:rsidR="00EA6A29" w:rsidRDefault="00EA6A29"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EA6A29" w:rsidRDefault="00EA6A29"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9.55pt;margin-top:233.85pt;width:408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" o:allowincell="f" filled="f" strokecolor="#548dd4 [1951]" strokeweight="6pt">
                <v:stroke linestyle="thickThin"/>
                <v:imagedata embosscolor="shadow add(51)"/>
                <v:shadow on="t" type="emboss" color="#548dd4 [1951]" color2="shadow add(102)" offset="-1pt,-1pt" offset2="1pt,1pt"/>
                <v:textbox inset="10.8pt,7.2pt,10.8pt,7.2pt">
                  <w:txbxContent>
                    <w:p w:rsidR="00EA6A29" w:rsidRDefault="00EA6A29" w:rsidP="00E052E7">
                      <w:pPr>
                        <w:spacing w:line="360" w:lineRule="auto"/>
                        <w:jc w:val="center"/>
                        <w:rPr>
                          <w:rFonts w:asciiTheme="majorHAnsi" w:eastAsiaTheme="majorEastAsia" w:hAnsiTheme="majorHAnsi" w:cstheme="majorBidi"/>
                          <w:i/>
                          <w:iCs/>
                          <w:sz w:val="28"/>
                          <w:szCs w:val="28"/>
                        </w:rPr>
                      </w:pPr>
                      <w:bookmarkStart w:id="1" w:name="_GoBack"/>
                      <w:r>
                        <w:rPr>
                          <w:rFonts w:asciiTheme="majorHAnsi" w:eastAsiaTheme="majorEastAsia" w:hAnsiTheme="majorHAnsi" w:cstheme="majorBidi"/>
                          <w:i/>
                          <w:iCs/>
                          <w:sz w:val="28"/>
                          <w:szCs w:val="28"/>
                        </w:rPr>
                        <w:t>Candidate Application Form for the position of</w:t>
                      </w:r>
                    </w:p>
                    <w:p w:rsidR="00EA6A29" w:rsidRDefault="00F5475A" w:rsidP="00E052E7">
                      <w:pPr>
                        <w:spacing w:line="360" w:lineRule="auto"/>
                        <w:jc w:val="center"/>
                        <w:rPr>
                          <w:rFonts w:asciiTheme="majorHAnsi" w:eastAsiaTheme="majorEastAsia" w:hAnsiTheme="majorHAnsi" w:cstheme="majorBidi"/>
                          <w:b/>
                          <w:i/>
                          <w:iCs/>
                          <w:sz w:val="28"/>
                          <w:szCs w:val="28"/>
                        </w:rPr>
                      </w:pPr>
                      <w:r>
                        <w:rPr>
                          <w:rFonts w:asciiTheme="majorHAnsi" w:eastAsiaTheme="majorEastAsia" w:hAnsiTheme="majorHAnsi" w:cstheme="majorBidi"/>
                          <w:b/>
                          <w:i/>
                          <w:iCs/>
                          <w:sz w:val="28"/>
                          <w:szCs w:val="28"/>
                        </w:rPr>
                        <w:t>Community Safety Co-ordinator</w:t>
                      </w:r>
                    </w:p>
                    <w:p w:rsidR="00EA6A29" w:rsidRPr="00697B47" w:rsidRDefault="00EA6A29" w:rsidP="00E052E7">
                      <w:pPr>
                        <w:spacing w:line="360" w:lineRule="auto"/>
                        <w:jc w:val="center"/>
                        <w:rPr>
                          <w:rFonts w:asciiTheme="majorHAnsi" w:eastAsiaTheme="majorEastAsia" w:hAnsiTheme="majorHAnsi" w:cstheme="majorBidi"/>
                          <w:b/>
                          <w:i/>
                          <w:iCs/>
                          <w:sz w:val="28"/>
                          <w:szCs w:val="28"/>
                        </w:rPr>
                      </w:pPr>
                      <w:r w:rsidRPr="00697B47">
                        <w:rPr>
                          <w:rFonts w:asciiTheme="majorHAnsi" w:eastAsiaTheme="majorEastAsia" w:hAnsiTheme="majorHAnsi" w:cstheme="majorBidi"/>
                          <w:b/>
                          <w:i/>
                          <w:iCs/>
                          <w:sz w:val="28"/>
                          <w:szCs w:val="28"/>
                        </w:rPr>
                        <w:t xml:space="preserve">PLEASE READ </w:t>
                      </w:r>
                      <w:r>
                        <w:rPr>
                          <w:rFonts w:asciiTheme="majorHAnsi" w:eastAsiaTheme="majorEastAsia" w:hAnsiTheme="majorHAnsi" w:cstheme="majorBidi"/>
                          <w:b/>
                          <w:i/>
                          <w:iCs/>
                          <w:sz w:val="28"/>
                          <w:szCs w:val="28"/>
                        </w:rPr>
                        <w:t xml:space="preserve">&amp; COMPLETE </w:t>
                      </w:r>
                      <w:r w:rsidRPr="00697B47">
                        <w:rPr>
                          <w:rFonts w:asciiTheme="majorHAnsi" w:eastAsiaTheme="majorEastAsia" w:hAnsiTheme="majorHAnsi" w:cstheme="majorBidi"/>
                          <w:b/>
                          <w:i/>
                          <w:iCs/>
                          <w:sz w:val="28"/>
                          <w:szCs w:val="28"/>
                        </w:rPr>
                        <w:t>CAREFULLY</w:t>
                      </w:r>
                    </w:p>
                    <w:p w:rsidR="00EA6A29" w:rsidRDefault="00EA6A29"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Competition Reference: </w:t>
                      </w:r>
                      <w:r w:rsidR="00C05489" w:rsidRPr="00F5475A">
                        <w:rPr>
                          <w:rFonts w:asciiTheme="majorHAnsi" w:eastAsiaTheme="majorEastAsia" w:hAnsiTheme="majorHAnsi" w:cstheme="majorBidi"/>
                          <w:b/>
                          <w:i/>
                          <w:iCs/>
                          <w:sz w:val="28"/>
                          <w:szCs w:val="28"/>
                        </w:rPr>
                        <w:t>RT/</w:t>
                      </w:r>
                      <w:r w:rsidR="00D00830" w:rsidRPr="00F5475A">
                        <w:rPr>
                          <w:rFonts w:asciiTheme="majorHAnsi" w:eastAsiaTheme="majorEastAsia" w:hAnsiTheme="majorHAnsi" w:cstheme="majorBidi"/>
                          <w:b/>
                          <w:i/>
                          <w:iCs/>
                          <w:sz w:val="28"/>
                          <w:szCs w:val="28"/>
                        </w:rPr>
                        <w:t>7</w:t>
                      </w:r>
                      <w:r w:rsidR="00F5475A" w:rsidRPr="00F5475A">
                        <w:rPr>
                          <w:rFonts w:asciiTheme="majorHAnsi" w:eastAsiaTheme="majorEastAsia" w:hAnsiTheme="majorHAnsi" w:cstheme="majorBidi"/>
                          <w:b/>
                          <w:i/>
                          <w:iCs/>
                          <w:sz w:val="28"/>
                          <w:szCs w:val="28"/>
                        </w:rPr>
                        <w:t>50</w:t>
                      </w:r>
                    </w:p>
                    <w:p w:rsidR="00EA6A29" w:rsidRDefault="00EA6A29"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Candidate Name: ___________________________________</w:t>
                      </w:r>
                    </w:p>
                    <w:p w:rsidR="00EA6A29" w:rsidRDefault="00EA6A29" w:rsidP="00E052E7">
                      <w:pPr>
                        <w:spacing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Tipperary County Council is an Equal Opportunities Employer</w:t>
                      </w:r>
                      <w:bookmarkEnd w:id="1"/>
                    </w:p>
                  </w:txbxContent>
                </v:textbox>
                <w10:wrap type="square" anchorx="page" anchory="page"/>
              </v:shape>
            </w:pict>
          </mc:Fallback>
        </mc:AlternateContent>
      </w:r>
    </w:p>
    <w:p w:rsidR="00E052E7" w:rsidRDefault="00E052E7" w:rsidP="001349C5">
      <w:pPr>
        <w:ind w:left="720" w:right="-327"/>
        <w:jc w:val="both"/>
        <w:rPr>
          <w:rFonts w:cs="Times New Roman"/>
          <w:sz w:val="22"/>
          <w:szCs w:val="22"/>
        </w:rPr>
      </w:pPr>
    </w:p>
    <w:p w:rsidR="00E052E7" w:rsidRDefault="00E052E7" w:rsidP="001349C5">
      <w:pPr>
        <w:ind w:left="720" w:right="-327"/>
        <w:jc w:val="both"/>
        <w:rPr>
          <w:rFonts w:cs="Times New Roman"/>
          <w:sz w:val="22"/>
          <w:szCs w:val="22"/>
        </w:rPr>
      </w:pPr>
    </w:p>
    <w:p w:rsidR="00E052E7" w:rsidRPr="00E600BE" w:rsidRDefault="00E052E7" w:rsidP="001349C5">
      <w:pPr>
        <w:ind w:left="720" w:right="-327"/>
        <w:jc w:val="both"/>
        <w:rPr>
          <w:rFonts w:cs="Times New Roman"/>
          <w:sz w:val="22"/>
          <w:szCs w:val="22"/>
        </w:rPr>
      </w:pPr>
    </w:p>
    <w:p w:rsidR="00E600BE" w:rsidRPr="00E600BE" w:rsidRDefault="00E600BE" w:rsidP="001349C5">
      <w:pPr>
        <w:ind w:left="720" w:right="-327"/>
        <w:jc w:val="both"/>
        <w:rPr>
          <w:rFonts w:cs="Times New Roman"/>
          <w:sz w:val="22"/>
          <w:szCs w:val="22"/>
        </w:rPr>
      </w:pPr>
    </w:p>
    <w:p w:rsidR="00E600BE" w:rsidRPr="00E600BE" w:rsidRDefault="00E600BE"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E052E7" w:rsidRDefault="00E052E7" w:rsidP="001349C5">
      <w:pPr>
        <w:ind w:left="720" w:right="-327"/>
        <w:jc w:val="both"/>
        <w:rPr>
          <w:rFonts w:cs="Times New Roman"/>
        </w:rPr>
      </w:pPr>
    </w:p>
    <w:p w:rsidR="00BE308A" w:rsidRDefault="00BE308A" w:rsidP="001349C5">
      <w:pPr>
        <w:ind w:left="720" w:right="-327"/>
        <w:jc w:val="both"/>
        <w:rPr>
          <w:rFonts w:ascii="Verdana" w:hAnsi="Verdana" w:cs="Times New Roman"/>
        </w:rPr>
      </w:pPr>
    </w:p>
    <w:p w:rsidR="00BE308A" w:rsidRDefault="00BE308A" w:rsidP="001349C5">
      <w:pPr>
        <w:ind w:left="720" w:right="-327"/>
        <w:jc w:val="both"/>
        <w:rPr>
          <w:rFonts w:ascii="Verdana" w:hAnsi="Verdana" w:cs="Times New Roman"/>
        </w:rPr>
      </w:pPr>
    </w:p>
    <w:p w:rsidR="002049C0" w:rsidRPr="00554D65" w:rsidRDefault="002049C0" w:rsidP="002049C0">
      <w:pPr>
        <w:tabs>
          <w:tab w:val="left" w:pos="748"/>
          <w:tab w:val="left" w:pos="3927"/>
        </w:tabs>
        <w:ind w:right="-327"/>
        <w:jc w:val="center"/>
        <w:rPr>
          <w:rFonts w:ascii="Verdana" w:hAnsi="Verdana" w:cs="Times New Roman"/>
          <w:b/>
          <w:iCs/>
          <w:lang w:val="en-US"/>
        </w:rPr>
      </w:pPr>
      <w:r w:rsidRPr="00554D65">
        <w:rPr>
          <w:rFonts w:ascii="Verdana" w:hAnsi="Verdana" w:cs="Times New Roman"/>
          <w:b/>
          <w:iCs/>
          <w:lang w:val="en-US"/>
        </w:rPr>
        <w:t>CLOSING DATE FOR RECEIPT OF APPLICATIONS:</w:t>
      </w:r>
    </w:p>
    <w:p w:rsidR="002049C0" w:rsidRDefault="002049C0" w:rsidP="002049C0">
      <w:pPr>
        <w:tabs>
          <w:tab w:val="left" w:pos="748"/>
          <w:tab w:val="left" w:pos="3927"/>
        </w:tabs>
        <w:ind w:right="-327"/>
        <w:rPr>
          <w:rFonts w:cs="Times New Roman"/>
          <w:b/>
          <w:iCs/>
          <w:lang w:val="en-US"/>
        </w:rPr>
      </w:pPr>
    </w:p>
    <w:p w:rsidR="002049C0" w:rsidRDefault="002049C0" w:rsidP="002049C0">
      <w:pPr>
        <w:tabs>
          <w:tab w:val="left" w:pos="748"/>
          <w:tab w:val="left" w:pos="3927"/>
        </w:tabs>
        <w:ind w:right="-327"/>
        <w:rPr>
          <w:rFonts w:cs="Times New Roman"/>
          <w:b/>
          <w:iCs/>
          <w:lang w:val="en-US"/>
        </w:rPr>
      </w:pPr>
    </w:p>
    <w:p w:rsidR="002049C0" w:rsidRPr="00554D65" w:rsidRDefault="002049C0" w:rsidP="002049C0">
      <w:pPr>
        <w:tabs>
          <w:tab w:val="left" w:pos="3927"/>
        </w:tabs>
        <w:ind w:left="709" w:right="-327"/>
        <w:rPr>
          <w:rFonts w:ascii="Verdana" w:hAnsi="Verdana" w:cs="Times New Roman"/>
          <w:b/>
          <w:iCs/>
          <w:color w:val="FF0000"/>
          <w:sz w:val="28"/>
          <w:szCs w:val="28"/>
          <w:lang w:val="en-US"/>
        </w:rPr>
      </w:pPr>
      <w:r w:rsidRPr="00554D65">
        <w:rPr>
          <w:rFonts w:ascii="Verdana" w:hAnsi="Verdana" w:cs="Times New Roman"/>
          <w:b/>
          <w:iCs/>
          <w:color w:val="FF0000"/>
          <w:sz w:val="28"/>
          <w:szCs w:val="28"/>
          <w:lang w:val="en-US"/>
        </w:rPr>
        <w:t xml:space="preserve">4.00 P.M. on </w:t>
      </w:r>
      <w:r w:rsidR="00F839A0">
        <w:rPr>
          <w:rFonts w:ascii="Verdana" w:hAnsi="Verdana" w:cs="Times New Roman"/>
          <w:b/>
          <w:iCs/>
          <w:color w:val="FF0000"/>
          <w:sz w:val="28"/>
          <w:szCs w:val="28"/>
          <w:lang w:val="en-US"/>
        </w:rPr>
        <w:t xml:space="preserve">Friday, </w:t>
      </w:r>
      <w:r w:rsidR="005C62D4">
        <w:rPr>
          <w:rFonts w:ascii="Verdana" w:hAnsi="Verdana" w:cs="Times New Roman"/>
          <w:b/>
          <w:iCs/>
          <w:color w:val="FF0000"/>
          <w:sz w:val="28"/>
          <w:szCs w:val="28"/>
          <w:lang w:val="en-US"/>
        </w:rPr>
        <w:t>2</w:t>
      </w:r>
      <w:r w:rsidR="005C62D4" w:rsidRPr="005C62D4">
        <w:rPr>
          <w:rFonts w:ascii="Verdana" w:hAnsi="Verdana" w:cs="Times New Roman"/>
          <w:b/>
          <w:iCs/>
          <w:color w:val="FF0000"/>
          <w:sz w:val="28"/>
          <w:szCs w:val="28"/>
          <w:vertAlign w:val="superscript"/>
          <w:lang w:val="en-US"/>
        </w:rPr>
        <w:t>nd</w:t>
      </w:r>
      <w:r w:rsidR="005C62D4">
        <w:rPr>
          <w:rFonts w:ascii="Verdana" w:hAnsi="Verdana" w:cs="Times New Roman"/>
          <w:b/>
          <w:iCs/>
          <w:color w:val="FF0000"/>
          <w:sz w:val="28"/>
          <w:szCs w:val="28"/>
          <w:lang w:val="en-US"/>
        </w:rPr>
        <w:t xml:space="preserve"> August, 2024</w:t>
      </w:r>
    </w:p>
    <w:p w:rsidR="002049C0" w:rsidRPr="00E600BE" w:rsidRDefault="002049C0" w:rsidP="002049C0">
      <w:pPr>
        <w:pStyle w:val="BlockText"/>
        <w:spacing w:line="360" w:lineRule="auto"/>
        <w:ind w:right="-765"/>
        <w:jc w:val="center"/>
        <w:rPr>
          <w:rFonts w:cs="Times New Roman"/>
          <w:b/>
          <w:sz w:val="22"/>
          <w:szCs w:val="22"/>
        </w:rPr>
      </w:pPr>
    </w:p>
    <w:p w:rsidR="002049C0" w:rsidRDefault="002049C0" w:rsidP="002049C0">
      <w:pPr>
        <w:pStyle w:val="BlockText"/>
        <w:spacing w:line="360" w:lineRule="auto"/>
        <w:ind w:left="0" w:right="0"/>
        <w:rPr>
          <w:rFonts w:ascii="Verdana" w:hAnsi="Verdana" w:cs="Times New Roman"/>
        </w:rPr>
      </w:pPr>
    </w:p>
    <w:p w:rsidR="002049C0" w:rsidRDefault="002049C0" w:rsidP="002049C0">
      <w:pPr>
        <w:pStyle w:val="BlockText"/>
        <w:spacing w:line="360" w:lineRule="auto"/>
        <w:ind w:left="709" w:right="0"/>
        <w:rPr>
          <w:rFonts w:ascii="Verdana" w:hAnsi="Verdana" w:cs="Times New Roman"/>
          <w:i/>
          <w:u w:val="single"/>
        </w:rPr>
      </w:pPr>
      <w:r w:rsidRPr="000600C5">
        <w:rPr>
          <w:rFonts w:ascii="Verdana" w:hAnsi="Verdana" w:cs="Times New Roman"/>
          <w:i/>
          <w:u w:val="single"/>
        </w:rPr>
        <w:t>Please refer to the Information Booklet relating to this competition for further details and requirements</w:t>
      </w:r>
    </w:p>
    <w:p w:rsidR="002049C0" w:rsidRDefault="002049C0" w:rsidP="002049C0">
      <w:pPr>
        <w:ind w:right="-327" w:firstLine="720"/>
        <w:jc w:val="both"/>
        <w:rPr>
          <w:rFonts w:cs="Times New Roman"/>
        </w:rPr>
      </w:pPr>
    </w:p>
    <w:p w:rsidR="002049C0" w:rsidRDefault="002049C0" w:rsidP="002049C0">
      <w:pPr>
        <w:ind w:left="720" w:right="-327"/>
        <w:jc w:val="both"/>
        <w:rPr>
          <w:rFonts w:ascii="Verdana" w:hAnsi="Verdana" w:cs="Times New Roman"/>
          <w:color w:val="FF0000"/>
          <w:sz w:val="28"/>
          <w:szCs w:val="28"/>
          <w:u w:val="single"/>
        </w:rPr>
      </w:pPr>
      <w:r w:rsidRPr="00534518">
        <w:rPr>
          <w:rFonts w:ascii="Verdana" w:hAnsi="Verdana" w:cs="Times New Roman"/>
          <w:color w:val="FF0000"/>
          <w:sz w:val="28"/>
          <w:szCs w:val="28"/>
          <w:u w:val="single"/>
        </w:rPr>
        <w:t xml:space="preserve">PLEASE NOTE: Only </w:t>
      </w:r>
      <w:r w:rsidRPr="00773A98">
        <w:rPr>
          <w:rFonts w:ascii="Verdana" w:hAnsi="Verdana" w:cs="Times New Roman"/>
          <w:b/>
          <w:color w:val="FF0000"/>
          <w:sz w:val="28"/>
          <w:szCs w:val="28"/>
          <w:u w:val="single"/>
        </w:rPr>
        <w:t>typed</w:t>
      </w:r>
      <w:r w:rsidRPr="00534518">
        <w:rPr>
          <w:rFonts w:ascii="Verdana" w:hAnsi="Verdana" w:cs="Times New Roman"/>
          <w:color w:val="FF0000"/>
          <w:sz w:val="28"/>
          <w:szCs w:val="28"/>
          <w:u w:val="single"/>
        </w:rPr>
        <w:t xml:space="preserve"> applications will be accepted. </w:t>
      </w:r>
    </w:p>
    <w:p w:rsidR="002049C0" w:rsidRDefault="002049C0" w:rsidP="002049C0">
      <w:pPr>
        <w:ind w:left="720" w:right="-327"/>
        <w:jc w:val="both"/>
        <w:rPr>
          <w:rFonts w:ascii="Verdana" w:hAnsi="Verdana" w:cs="Times New Roman"/>
          <w:color w:val="FF0000"/>
        </w:rPr>
      </w:pPr>
    </w:p>
    <w:p w:rsidR="002049C0" w:rsidRPr="00BF5549" w:rsidRDefault="002049C0" w:rsidP="002049C0">
      <w:pPr>
        <w:jc w:val="center"/>
        <w:rPr>
          <w:rFonts w:ascii="Verdana" w:eastAsia="Times New Roman" w:hAnsi="Verdana" w:cs="Times New Roman"/>
          <w:b/>
          <w:color w:val="FF0000"/>
          <w:kern w:val="0"/>
          <w:lang w:val="en-IE" w:eastAsia="en-US" w:bidi="ar-SA"/>
        </w:rPr>
      </w:pPr>
      <w:r w:rsidRPr="00BF5549">
        <w:rPr>
          <w:rFonts w:ascii="Verdana" w:hAnsi="Verdana"/>
          <w:b/>
          <w:color w:val="FF0000"/>
          <w:lang w:val="en-IE"/>
        </w:rPr>
        <w:t>4 copies of application form must be submitted in hard copy only</w:t>
      </w:r>
    </w:p>
    <w:p w:rsidR="002049C0" w:rsidRPr="00534518" w:rsidRDefault="002049C0" w:rsidP="002049C0">
      <w:pPr>
        <w:ind w:left="720" w:right="-327"/>
        <w:jc w:val="both"/>
        <w:rPr>
          <w:rFonts w:ascii="Verdana" w:hAnsi="Verdana" w:cs="Times New Roman"/>
          <w:color w:val="FF0000"/>
        </w:rPr>
      </w:pPr>
    </w:p>
    <w:p w:rsidR="002049C0" w:rsidRPr="00E600BE" w:rsidRDefault="002049C0" w:rsidP="002049C0">
      <w:pPr>
        <w:tabs>
          <w:tab w:val="left" w:pos="748"/>
          <w:tab w:val="left" w:pos="3927"/>
        </w:tabs>
        <w:ind w:right="-327"/>
        <w:jc w:val="both"/>
        <w:rPr>
          <w:rFonts w:cs="Times New Roman"/>
          <w:iCs/>
          <w:sz w:val="22"/>
          <w:szCs w:val="22"/>
          <w:lang w:val="en-US"/>
        </w:rPr>
      </w:pPr>
    </w:p>
    <w:p w:rsidR="002049C0" w:rsidRPr="00E600BE" w:rsidRDefault="002049C0" w:rsidP="002049C0">
      <w:pPr>
        <w:pStyle w:val="BlockText"/>
        <w:spacing w:line="360" w:lineRule="auto"/>
        <w:ind w:right="-765"/>
        <w:jc w:val="center"/>
        <w:rPr>
          <w:rFonts w:cs="Times New Roman"/>
          <w:b/>
          <w:sz w:val="22"/>
          <w:szCs w:val="22"/>
        </w:rPr>
      </w:pPr>
    </w:p>
    <w:p w:rsidR="002049C0" w:rsidRDefault="002049C0" w:rsidP="002049C0">
      <w:pPr>
        <w:pStyle w:val="BlockText"/>
        <w:spacing w:line="360" w:lineRule="auto"/>
        <w:ind w:left="0" w:right="0"/>
        <w:rPr>
          <w:rFonts w:ascii="Verdana" w:hAnsi="Verdana" w:cs="Times New Roman"/>
        </w:rPr>
      </w:pPr>
    </w:p>
    <w:p w:rsidR="002049C0" w:rsidRPr="00623A45" w:rsidRDefault="002049C0" w:rsidP="002049C0">
      <w:pPr>
        <w:pStyle w:val="BlockText"/>
        <w:spacing w:line="360" w:lineRule="auto"/>
        <w:ind w:left="709" w:right="0"/>
        <w:rPr>
          <w:rFonts w:ascii="Verdana" w:hAnsi="Verdana" w:cs="Times New Roman"/>
          <w:i/>
          <w:u w:val="single"/>
        </w:rPr>
      </w:pPr>
      <w:r w:rsidRPr="00623A45">
        <w:rPr>
          <w:rFonts w:ascii="Verdana" w:hAnsi="Verdana" w:cs="Times New Roman"/>
          <w:i/>
          <w:u w:val="single"/>
        </w:rPr>
        <w:t>Please refer to the Information Booklet relating to this competition for further details and requirements</w:t>
      </w:r>
    </w:p>
    <w:p w:rsidR="00614605" w:rsidRDefault="00C36E36" w:rsidP="00614605">
      <w:pPr>
        <w:pStyle w:val="BodyText"/>
        <w:jc w:val="both"/>
        <w:rPr>
          <w:rFonts w:ascii="Century Gothic" w:hAnsi="Century Gothic"/>
          <w:sz w:val="22"/>
          <w:szCs w:val="22"/>
        </w:rPr>
      </w:pPr>
      <w:r>
        <w:rPr>
          <w:b/>
          <w:noProof/>
          <w:sz w:val="32"/>
          <w:lang w:eastAsia="en-IE"/>
        </w:rPr>
        <w:lastRenderedPageBreak/>
        <w:drawing>
          <wp:inline distT="0" distB="0" distL="0" distR="0">
            <wp:extent cx="5734050" cy="1590675"/>
            <wp:effectExtent l="19050" t="0" r="0" b="0"/>
            <wp:docPr id="1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C36E36" w:rsidRDefault="00C36E36" w:rsidP="00614605">
      <w:pPr>
        <w:pStyle w:val="BodyText"/>
        <w:jc w:val="both"/>
        <w:rPr>
          <w:rFonts w:ascii="Century Gothic" w:hAnsi="Century Gothic"/>
          <w:sz w:val="22"/>
          <w:szCs w:val="22"/>
        </w:rPr>
      </w:pPr>
    </w:p>
    <w:p w:rsidR="00C36E36" w:rsidRDefault="00C36E36" w:rsidP="00614605">
      <w:pPr>
        <w:pStyle w:val="BodyText"/>
        <w:jc w:val="both"/>
        <w:rPr>
          <w:rFonts w:ascii="Century Gothic" w:hAnsi="Century Gothic"/>
          <w:sz w:val="22"/>
          <w:szCs w:val="22"/>
        </w:rPr>
      </w:pPr>
    </w:p>
    <w:p w:rsidR="00D17D5F" w:rsidRDefault="00D17D5F" w:rsidP="00D17D5F"/>
    <w:p w:rsidR="00787B46" w:rsidRDefault="00787B46" w:rsidP="00D17D5F"/>
    <w:p w:rsidR="00D17D5F" w:rsidRDefault="007C3B6E" w:rsidP="00D17D5F">
      <w:r>
        <w:rPr>
          <w:noProof/>
        </w:rPr>
        <mc:AlternateContent>
          <mc:Choice Requires="wps">
            <w:drawing>
              <wp:anchor distT="0" distB="0" distL="114935" distR="114935" simplePos="0" relativeHeight="251656192" behindDoc="0" locked="0" layoutInCell="1" allowOverlap="1">
                <wp:simplePos x="0" y="0"/>
                <wp:positionH relativeFrom="column">
                  <wp:align>center</wp:align>
                </wp:positionH>
                <wp:positionV relativeFrom="paragraph">
                  <wp:posOffset>-684530</wp:posOffset>
                </wp:positionV>
                <wp:extent cx="5020945" cy="563245"/>
                <wp:effectExtent l="8255" t="5715"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945" cy="563245"/>
                        </a:xfrm>
                        <a:prstGeom prst="rect">
                          <a:avLst/>
                        </a:prstGeom>
                        <a:solidFill>
                          <a:srgbClr val="FFFFFF"/>
                        </a:solidFill>
                        <a:ln w="6350">
                          <a:solidFill>
                            <a:srgbClr val="000000"/>
                          </a:solidFill>
                          <a:miter lim="800000"/>
                          <a:headEnd/>
                          <a:tailEnd/>
                        </a:ln>
                      </wps:spPr>
                      <wps:txbx>
                        <w:txbxContent>
                          <w:p w:rsidR="00EA6A29" w:rsidRDefault="00EA6A29" w:rsidP="00D17D5F">
                            <w:pPr>
                              <w:pStyle w:val="Heading5"/>
                              <w:jc w:val="center"/>
                              <w:rPr>
                                <w:sz w:val="52"/>
                              </w:rPr>
                            </w:pPr>
                            <w:r>
                              <w:rPr>
                                <w:sz w:val="52"/>
                              </w:rPr>
                              <w:t>IMPORTANT CHECKLIST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53.9pt;width:395.35pt;height:44.35pt;z-index:251656192;visibility:visible;mso-wrap-style:square;mso-width-percent:0;mso-height-percent:0;mso-wrap-distance-left:9.05pt;mso-wrap-distance-top:0;mso-wrap-distance-right:9.0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" strokeweight=".5pt">
                <v:textbox inset="7.45pt,3.85pt,7.45pt,3.85pt">
                  <w:txbxContent>
                    <w:p w:rsidR="00EA6A29" w:rsidRDefault="00EA6A29" w:rsidP="00D17D5F">
                      <w:pPr>
                        <w:pStyle w:val="Heading5"/>
                        <w:jc w:val="center"/>
                        <w:rPr>
                          <w:sz w:val="52"/>
                        </w:rPr>
                      </w:pPr>
                      <w:r>
                        <w:rPr>
                          <w:sz w:val="52"/>
                        </w:rPr>
                        <w:t>IMPORTANT CHECKLIST</w:t>
                      </w:r>
                    </w:p>
                  </w:txbxContent>
                </v:textbox>
              </v:shape>
            </w:pict>
          </mc:Fallback>
        </mc:AlternateContent>
      </w:r>
    </w:p>
    <w:p w:rsidR="00D17D5F" w:rsidRPr="00E9163D" w:rsidRDefault="00D17D5F" w:rsidP="00D17D5F">
      <w:pPr>
        <w:jc w:val="both"/>
        <w:rPr>
          <w:b/>
          <w:sz w:val="28"/>
          <w:szCs w:val="28"/>
          <w:u w:val="single"/>
        </w:rPr>
      </w:pPr>
      <w:r>
        <w:rPr>
          <w:b/>
        </w:rPr>
        <w:tab/>
      </w:r>
      <w:r w:rsidRPr="00E9163D">
        <w:rPr>
          <w:b/>
          <w:sz w:val="28"/>
          <w:szCs w:val="28"/>
          <w:u w:val="single"/>
        </w:rPr>
        <w:t>Please check the following points before s</w:t>
      </w:r>
      <w:r w:rsidR="00E9163D">
        <w:rPr>
          <w:b/>
          <w:sz w:val="28"/>
          <w:szCs w:val="28"/>
          <w:u w:val="single"/>
        </w:rPr>
        <w:t>ubmitting your application</w:t>
      </w:r>
      <w:r w:rsidRPr="00E9163D">
        <w:rPr>
          <w:b/>
          <w:sz w:val="28"/>
          <w:szCs w:val="28"/>
          <w:u w:val="single"/>
        </w:rPr>
        <w:t xml:space="preserve">:  </w:t>
      </w:r>
    </w:p>
    <w:p w:rsidR="00D17D5F" w:rsidRDefault="00D17D5F" w:rsidP="00D17D5F">
      <w:pPr>
        <w:jc w:val="both"/>
      </w:pPr>
    </w:p>
    <w:p w:rsidR="00D17D5F" w:rsidRPr="00591962" w:rsidRDefault="00D17D5F" w:rsidP="00D17D5F">
      <w:pPr>
        <w:numPr>
          <w:ilvl w:val="0"/>
          <w:numId w:val="1"/>
        </w:numPr>
        <w:jc w:val="both"/>
        <w:rPr>
          <w:rFonts w:ascii="Verdana" w:hAnsi="Verdana"/>
          <w:b/>
          <w:u w:val="single"/>
        </w:rPr>
      </w:pPr>
      <w:r w:rsidRPr="00591962">
        <w:rPr>
          <w:rFonts w:ascii="Verdana" w:hAnsi="Verdana"/>
        </w:rPr>
        <w:t xml:space="preserve">All application forms must be submitted </w:t>
      </w:r>
      <w:r w:rsidR="00A33125" w:rsidRPr="00591962">
        <w:rPr>
          <w:rFonts w:ascii="Verdana" w:hAnsi="Verdana"/>
        </w:rPr>
        <w:t>in hard copy to Human Resources Section, Tipperary County Council, Civic Offices, Clonmel</w:t>
      </w:r>
      <w:r w:rsidR="00E9163D" w:rsidRPr="00591962">
        <w:rPr>
          <w:rFonts w:ascii="Verdana" w:hAnsi="Verdana"/>
        </w:rPr>
        <w:t xml:space="preserve">, </w:t>
      </w:r>
      <w:r w:rsidRPr="00591962">
        <w:rPr>
          <w:rFonts w:ascii="Verdana" w:hAnsi="Verdana"/>
        </w:rPr>
        <w:t xml:space="preserve">fully completed and inclusive of all the requested documentation by </w:t>
      </w:r>
      <w:r w:rsidR="00C05489" w:rsidRPr="00FF168D">
        <w:rPr>
          <w:rFonts w:ascii="Verdana" w:hAnsi="Verdana"/>
          <w:b/>
          <w:bCs/>
          <w:u w:val="single"/>
        </w:rPr>
        <w:t xml:space="preserve">4 pm on </w:t>
      </w:r>
      <w:r w:rsidR="00F839A0" w:rsidRPr="00FF168D">
        <w:rPr>
          <w:rFonts w:ascii="Verdana" w:hAnsi="Verdana"/>
          <w:b/>
          <w:bCs/>
          <w:u w:val="single"/>
        </w:rPr>
        <w:t xml:space="preserve">Friday, </w:t>
      </w:r>
      <w:r w:rsidR="005C62D4" w:rsidRPr="00FF168D">
        <w:rPr>
          <w:rFonts w:ascii="Verdana" w:hAnsi="Verdana"/>
          <w:b/>
          <w:bCs/>
          <w:u w:val="single"/>
        </w:rPr>
        <w:t>2</w:t>
      </w:r>
      <w:r w:rsidR="005C62D4" w:rsidRPr="00FF168D">
        <w:rPr>
          <w:rFonts w:ascii="Verdana" w:hAnsi="Verdana"/>
          <w:b/>
          <w:bCs/>
          <w:u w:val="single"/>
          <w:vertAlign w:val="superscript"/>
        </w:rPr>
        <w:t>nd</w:t>
      </w:r>
      <w:r w:rsidR="005C62D4" w:rsidRPr="00FF168D">
        <w:rPr>
          <w:rFonts w:ascii="Verdana" w:hAnsi="Verdana"/>
          <w:b/>
          <w:bCs/>
          <w:u w:val="single"/>
        </w:rPr>
        <w:t xml:space="preserve"> August, </w:t>
      </w:r>
      <w:r w:rsidR="00F839A0" w:rsidRPr="00FF168D">
        <w:rPr>
          <w:rFonts w:ascii="Verdana" w:hAnsi="Verdana"/>
          <w:b/>
          <w:bCs/>
          <w:u w:val="single"/>
        </w:rPr>
        <w:t>2024.</w:t>
      </w:r>
      <w:r w:rsidRPr="00591962">
        <w:rPr>
          <w:rFonts w:ascii="Verdana" w:hAnsi="Verdana"/>
        </w:rPr>
        <w:t xml:space="preserve"> </w:t>
      </w:r>
      <w:r w:rsidR="00B05C3E" w:rsidRPr="00591962">
        <w:rPr>
          <w:rFonts w:ascii="Verdana" w:hAnsi="Verdana"/>
        </w:rPr>
        <w:t xml:space="preserve"> </w:t>
      </w:r>
      <w:r w:rsidRPr="00591962">
        <w:rPr>
          <w:rFonts w:ascii="Verdana" w:hAnsi="Verdana"/>
        </w:rPr>
        <w:t xml:space="preserve">All </w:t>
      </w:r>
      <w:r w:rsidRPr="00591962">
        <w:rPr>
          <w:rFonts w:ascii="Verdana" w:hAnsi="Verdana"/>
          <w:b/>
          <w:u w:val="single"/>
        </w:rPr>
        <w:t>incomplete applications</w:t>
      </w:r>
      <w:r w:rsidRPr="00591962">
        <w:rPr>
          <w:rFonts w:ascii="Verdana" w:hAnsi="Verdana"/>
        </w:rPr>
        <w:t xml:space="preserve"> will be returned as </w:t>
      </w:r>
      <w:r w:rsidRPr="00591962">
        <w:rPr>
          <w:rFonts w:ascii="Verdana" w:hAnsi="Verdana"/>
          <w:b/>
          <w:u w:val="single"/>
        </w:rPr>
        <w:t>invalid</w:t>
      </w:r>
      <w:r w:rsidRPr="00591962">
        <w:rPr>
          <w:rFonts w:ascii="Verdana" w:hAnsi="Verdana"/>
        </w:rPr>
        <w:t xml:space="preserve"> after the closing date and will not be included in the competition.</w:t>
      </w:r>
      <w:r w:rsidR="00AE34D1" w:rsidRPr="00591962">
        <w:rPr>
          <w:rFonts w:ascii="Verdana" w:hAnsi="Verdana"/>
        </w:rPr>
        <w:t xml:space="preserve">  </w:t>
      </w:r>
      <w:r w:rsidR="002049C0" w:rsidRPr="00591962">
        <w:rPr>
          <w:rFonts w:ascii="Verdana" w:hAnsi="Verdana"/>
          <w:b/>
          <w:u w:val="single"/>
        </w:rPr>
        <w:t>Only hard copy applications will be accepted.</w:t>
      </w:r>
    </w:p>
    <w:p w:rsidR="00D17D5F" w:rsidRPr="00591962" w:rsidRDefault="00D17D5F" w:rsidP="00D17D5F">
      <w:pPr>
        <w:jc w:val="both"/>
        <w:rPr>
          <w:rFonts w:ascii="Verdana" w:hAnsi="Verdana"/>
        </w:rPr>
      </w:pPr>
    </w:p>
    <w:p w:rsidR="00D17D5F" w:rsidRPr="00591962" w:rsidRDefault="00D17D5F" w:rsidP="00D17D5F">
      <w:pPr>
        <w:numPr>
          <w:ilvl w:val="0"/>
          <w:numId w:val="1"/>
        </w:numPr>
        <w:jc w:val="both"/>
        <w:rPr>
          <w:rFonts w:ascii="Verdana" w:hAnsi="Verdana"/>
        </w:rPr>
      </w:pPr>
      <w:r w:rsidRPr="00591962">
        <w:rPr>
          <w:rFonts w:ascii="Verdana" w:hAnsi="Verdana"/>
        </w:rPr>
        <w:t>All information must be provided on the formal application form</w:t>
      </w:r>
      <w:r w:rsidR="00E9163D" w:rsidRPr="00591962">
        <w:rPr>
          <w:rFonts w:ascii="Verdana" w:hAnsi="Verdana"/>
        </w:rPr>
        <w:t xml:space="preserve"> only</w:t>
      </w:r>
      <w:r w:rsidRPr="00591962">
        <w:rPr>
          <w:rFonts w:ascii="Verdana" w:hAnsi="Verdana"/>
        </w:rPr>
        <w:t xml:space="preserve">. Additional information via Curriculum Vitae </w:t>
      </w:r>
      <w:r w:rsidRPr="00591962">
        <w:rPr>
          <w:rFonts w:ascii="Verdana" w:hAnsi="Verdana"/>
          <w:b/>
        </w:rPr>
        <w:t>will not</w:t>
      </w:r>
      <w:r w:rsidRPr="00591962">
        <w:rPr>
          <w:rFonts w:ascii="Verdana" w:hAnsi="Verdana"/>
        </w:rPr>
        <w:t xml:space="preserve"> be considered.  </w:t>
      </w:r>
    </w:p>
    <w:p w:rsidR="00D17D5F" w:rsidRPr="00591962" w:rsidRDefault="00D17D5F" w:rsidP="00D17D5F">
      <w:pPr>
        <w:ind w:left="360"/>
        <w:jc w:val="both"/>
        <w:rPr>
          <w:rFonts w:ascii="Verdana" w:hAnsi="Verdana"/>
        </w:rPr>
      </w:pPr>
    </w:p>
    <w:p w:rsidR="00D17D5F" w:rsidRPr="00591962" w:rsidRDefault="00D17D5F" w:rsidP="00D17D5F">
      <w:pPr>
        <w:numPr>
          <w:ilvl w:val="0"/>
          <w:numId w:val="1"/>
        </w:numPr>
        <w:jc w:val="both"/>
        <w:rPr>
          <w:rFonts w:ascii="Verdana" w:hAnsi="Verdana"/>
        </w:rPr>
      </w:pPr>
      <w:r w:rsidRPr="00591962">
        <w:rPr>
          <w:rFonts w:ascii="Verdana" w:hAnsi="Verdana"/>
        </w:rPr>
        <w:t xml:space="preserve">Ensure that you have answered all questions fully. </w:t>
      </w:r>
    </w:p>
    <w:p w:rsidR="00C36E36" w:rsidRPr="00591962" w:rsidRDefault="00C36E36" w:rsidP="00C36E36">
      <w:pPr>
        <w:ind w:left="360"/>
        <w:jc w:val="both"/>
        <w:rPr>
          <w:rFonts w:ascii="Verdana" w:hAnsi="Verdana"/>
        </w:rPr>
      </w:pPr>
    </w:p>
    <w:p w:rsidR="00D17D5F" w:rsidRPr="00591962" w:rsidRDefault="003E734B" w:rsidP="00637AEC">
      <w:pPr>
        <w:numPr>
          <w:ilvl w:val="0"/>
          <w:numId w:val="1"/>
        </w:numPr>
        <w:jc w:val="both"/>
        <w:rPr>
          <w:rFonts w:ascii="Verdana" w:hAnsi="Verdana"/>
          <w:u w:val="single"/>
        </w:rPr>
      </w:pPr>
      <w:r w:rsidRPr="00591962">
        <w:rPr>
          <w:rFonts w:ascii="Verdana" w:hAnsi="Verdana"/>
        </w:rPr>
        <w:t>A</w:t>
      </w:r>
      <w:r w:rsidR="00D17D5F" w:rsidRPr="00591962">
        <w:rPr>
          <w:rFonts w:ascii="Verdana" w:hAnsi="Verdana"/>
        </w:rPr>
        <w:t xml:space="preserve"> </w:t>
      </w:r>
      <w:r w:rsidR="00902EFD" w:rsidRPr="00591962">
        <w:rPr>
          <w:rFonts w:ascii="Verdana" w:hAnsi="Verdana"/>
          <w:b/>
        </w:rPr>
        <w:t>TYPED</w:t>
      </w:r>
      <w:r w:rsidR="00902EFD" w:rsidRPr="00591962">
        <w:rPr>
          <w:rFonts w:ascii="Verdana" w:hAnsi="Verdana"/>
        </w:rPr>
        <w:t xml:space="preserve"> </w:t>
      </w:r>
      <w:r w:rsidR="00E9163D" w:rsidRPr="00591962">
        <w:rPr>
          <w:rFonts w:ascii="Verdana" w:hAnsi="Verdana"/>
        </w:rPr>
        <w:t xml:space="preserve">application form along with a </w:t>
      </w:r>
      <w:r w:rsidR="00D17D5F" w:rsidRPr="00591962">
        <w:rPr>
          <w:rFonts w:ascii="Verdana" w:hAnsi="Verdana"/>
        </w:rPr>
        <w:t>cop</w:t>
      </w:r>
      <w:r w:rsidR="00E9163D" w:rsidRPr="00591962">
        <w:rPr>
          <w:rFonts w:ascii="Verdana" w:hAnsi="Verdana"/>
        </w:rPr>
        <w:t>y</w:t>
      </w:r>
      <w:r w:rsidR="00D17D5F" w:rsidRPr="00591962">
        <w:rPr>
          <w:rFonts w:ascii="Verdana" w:hAnsi="Verdana"/>
        </w:rPr>
        <w:t xml:space="preserve"> of relevant educational qualifications &amp; driving licence, i.e. Leaving Certificate, degree etc., whichever is applicable in your case, must be submitted with your application. Original certificates will be required prior to any appointment.</w:t>
      </w:r>
      <w:r w:rsidR="00D17D5F" w:rsidRPr="00591962">
        <w:rPr>
          <w:rFonts w:ascii="Verdana" w:hAnsi="Verdana"/>
          <w:u w:val="single"/>
        </w:rPr>
        <w:t xml:space="preserve"> </w:t>
      </w:r>
    </w:p>
    <w:p w:rsidR="00D17D5F" w:rsidRPr="00591962" w:rsidRDefault="00D17D5F" w:rsidP="00D17D5F">
      <w:pPr>
        <w:jc w:val="both"/>
        <w:rPr>
          <w:rFonts w:ascii="Verdana" w:hAnsi="Verdana"/>
        </w:rPr>
      </w:pPr>
    </w:p>
    <w:p w:rsidR="00D17D5F" w:rsidRPr="00591962" w:rsidRDefault="00D17D5F" w:rsidP="00D17D5F">
      <w:pPr>
        <w:numPr>
          <w:ilvl w:val="0"/>
          <w:numId w:val="1"/>
        </w:numPr>
        <w:jc w:val="both"/>
        <w:rPr>
          <w:rFonts w:ascii="Verdana" w:hAnsi="Verdana"/>
        </w:rPr>
      </w:pPr>
      <w:r w:rsidRPr="00591962">
        <w:rPr>
          <w:rFonts w:ascii="Verdana" w:hAnsi="Verdana"/>
        </w:rPr>
        <w:t xml:space="preserve">Applications </w:t>
      </w:r>
      <w:r w:rsidR="00E9163D" w:rsidRPr="00591962">
        <w:rPr>
          <w:rFonts w:ascii="Verdana" w:hAnsi="Verdana"/>
          <w:u w:val="single"/>
        </w:rPr>
        <w:t>must</w:t>
      </w:r>
      <w:r w:rsidRPr="00591962">
        <w:rPr>
          <w:rFonts w:ascii="Verdana" w:hAnsi="Verdana"/>
          <w:u w:val="single"/>
        </w:rPr>
        <w:t xml:space="preserve"> be submitted </w:t>
      </w:r>
      <w:r w:rsidR="00A33125" w:rsidRPr="00591962">
        <w:rPr>
          <w:rFonts w:ascii="Verdana" w:hAnsi="Verdana"/>
          <w:u w:val="single"/>
        </w:rPr>
        <w:t xml:space="preserve">in hard copy </w:t>
      </w:r>
      <w:r w:rsidR="00A33125" w:rsidRPr="00591962">
        <w:rPr>
          <w:rFonts w:ascii="Verdana" w:hAnsi="Verdana"/>
        </w:rPr>
        <w:t xml:space="preserve">ensuring that </w:t>
      </w:r>
      <w:r w:rsidRPr="00591962">
        <w:rPr>
          <w:rFonts w:ascii="Verdana" w:hAnsi="Verdana"/>
        </w:rPr>
        <w:t>all required information is included on the application (i.e. Scanned copy of educational qualifications, etc.)</w:t>
      </w:r>
    </w:p>
    <w:p w:rsidR="00D17D5F" w:rsidRPr="00591962" w:rsidRDefault="00D17D5F" w:rsidP="00D17D5F">
      <w:pPr>
        <w:ind w:left="360"/>
        <w:jc w:val="both"/>
        <w:rPr>
          <w:rFonts w:ascii="Verdana" w:hAnsi="Verdana"/>
        </w:rPr>
      </w:pPr>
    </w:p>
    <w:p w:rsidR="00D17D5F" w:rsidRPr="00591962" w:rsidRDefault="00D17D5F" w:rsidP="00E9163D">
      <w:pPr>
        <w:numPr>
          <w:ilvl w:val="0"/>
          <w:numId w:val="1"/>
        </w:numPr>
        <w:spacing w:line="200" w:lineRule="atLeast"/>
        <w:jc w:val="both"/>
        <w:rPr>
          <w:rFonts w:ascii="Verdana" w:hAnsi="Verdana"/>
        </w:rPr>
      </w:pPr>
      <w:r w:rsidRPr="00591962">
        <w:rPr>
          <w:rFonts w:ascii="Verdana" w:hAnsi="Verdana"/>
          <w:b/>
        </w:rPr>
        <w:t>Applications will be short-listed on the basis of the information provided on the application form</w:t>
      </w:r>
      <w:r w:rsidR="00C36E36" w:rsidRPr="00591962">
        <w:rPr>
          <w:rFonts w:ascii="Verdana" w:hAnsi="Verdana"/>
          <w:b/>
        </w:rPr>
        <w:t>.</w:t>
      </w:r>
      <w:r w:rsidRPr="00591962">
        <w:rPr>
          <w:rFonts w:ascii="Verdana" w:hAnsi="Verdana"/>
        </w:rPr>
        <w:t xml:space="preserve"> </w:t>
      </w:r>
    </w:p>
    <w:p w:rsidR="00D17D5F" w:rsidRPr="00591962" w:rsidRDefault="00D17D5F" w:rsidP="00D17D5F">
      <w:pPr>
        <w:ind w:left="360"/>
        <w:jc w:val="both"/>
        <w:rPr>
          <w:rFonts w:ascii="Verdana" w:hAnsi="Verdana"/>
        </w:rPr>
      </w:pPr>
    </w:p>
    <w:p w:rsidR="00D17D5F" w:rsidRPr="00591962" w:rsidRDefault="00D17D5F" w:rsidP="00D17D5F">
      <w:pPr>
        <w:numPr>
          <w:ilvl w:val="0"/>
          <w:numId w:val="1"/>
        </w:numPr>
        <w:jc w:val="both"/>
        <w:rPr>
          <w:rFonts w:ascii="Verdana" w:hAnsi="Verdana"/>
        </w:rPr>
      </w:pPr>
      <w:r w:rsidRPr="00591962">
        <w:rPr>
          <w:rFonts w:ascii="Verdana" w:hAnsi="Verdana"/>
        </w:rPr>
        <w:t xml:space="preserve">Please notify </w:t>
      </w:r>
      <w:r w:rsidR="00873925" w:rsidRPr="00591962">
        <w:rPr>
          <w:rFonts w:ascii="Verdana" w:hAnsi="Verdana"/>
        </w:rPr>
        <w:t>the Human Resources Department</w:t>
      </w:r>
      <w:r w:rsidRPr="00591962">
        <w:rPr>
          <w:rFonts w:ascii="Verdana" w:hAnsi="Verdana"/>
        </w:rPr>
        <w:t xml:space="preserve"> of any change of address.</w:t>
      </w:r>
    </w:p>
    <w:p w:rsidR="00E9163D" w:rsidRPr="00591962" w:rsidRDefault="00E9163D" w:rsidP="00E9163D">
      <w:pPr>
        <w:pStyle w:val="ListParagraph"/>
        <w:rPr>
          <w:rFonts w:ascii="Verdana" w:hAnsi="Verdana"/>
        </w:rPr>
      </w:pPr>
    </w:p>
    <w:p w:rsidR="00E9163D" w:rsidRPr="00591962" w:rsidRDefault="00E9163D" w:rsidP="00D17D5F">
      <w:pPr>
        <w:numPr>
          <w:ilvl w:val="0"/>
          <w:numId w:val="1"/>
        </w:numPr>
        <w:jc w:val="both"/>
        <w:rPr>
          <w:rFonts w:ascii="Verdana" w:hAnsi="Verdana"/>
        </w:rPr>
      </w:pPr>
      <w:r w:rsidRPr="00591962">
        <w:rPr>
          <w:rFonts w:ascii="Verdana" w:hAnsi="Verdana"/>
        </w:rPr>
        <w:t>Please notify the Human Resources Department of any special requirements you may need.</w:t>
      </w:r>
    </w:p>
    <w:p w:rsidR="00D17D5F" w:rsidRPr="00591962" w:rsidRDefault="00D17D5F" w:rsidP="00D17D5F">
      <w:pPr>
        <w:jc w:val="both"/>
        <w:rPr>
          <w:rFonts w:ascii="Verdana" w:hAnsi="Verdana"/>
        </w:rPr>
      </w:pPr>
    </w:p>
    <w:p w:rsidR="00E9163D" w:rsidRDefault="00E9163D" w:rsidP="00D17D5F">
      <w:pPr>
        <w:jc w:val="both"/>
      </w:pPr>
    </w:p>
    <w:p w:rsidR="00E9163D" w:rsidRDefault="00E9163D" w:rsidP="00D17D5F">
      <w:pPr>
        <w:jc w:val="both"/>
      </w:pPr>
    </w:p>
    <w:p w:rsidR="00E9163D" w:rsidRDefault="00E9163D" w:rsidP="00D17D5F">
      <w:pPr>
        <w:jc w:val="both"/>
      </w:pPr>
    </w:p>
    <w:p w:rsidR="00E9163D" w:rsidRDefault="00E9163D" w:rsidP="00D17D5F">
      <w:pPr>
        <w:jc w:val="both"/>
      </w:pPr>
    </w:p>
    <w:p w:rsidR="00D17D5F" w:rsidRDefault="00D17D5F" w:rsidP="00D17D5F">
      <w:pPr>
        <w:jc w:val="both"/>
      </w:pPr>
    </w:p>
    <w:p w:rsidR="00F938C3" w:rsidRDefault="00C36E36">
      <w:pPr>
        <w:widowControl/>
        <w:suppressAutoHyphens w:val="0"/>
        <w:spacing w:after="200" w:line="276" w:lineRule="auto"/>
        <w:rPr>
          <w:b/>
          <w:i/>
          <w:iCs/>
          <w:sz w:val="40"/>
        </w:rPr>
      </w:pPr>
      <w:r>
        <w:rPr>
          <w:b/>
          <w:noProof/>
          <w:sz w:val="32"/>
          <w:lang w:val="en-IE" w:eastAsia="en-IE" w:bidi="ar-SA"/>
        </w:rPr>
        <w:drawing>
          <wp:inline distT="0" distB="0" distL="0" distR="0">
            <wp:extent cx="5734050" cy="1590675"/>
            <wp:effectExtent l="19050" t="0" r="0" b="0"/>
            <wp:docPr id="13"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8" cstate="print"/>
                    <a:srcRect/>
                    <a:stretch>
                      <a:fillRect/>
                    </a:stretch>
                  </pic:blipFill>
                  <pic:spPr bwMode="auto">
                    <a:xfrm>
                      <a:off x="0" y="0"/>
                      <a:ext cx="5734050" cy="1590675"/>
                    </a:xfrm>
                    <a:prstGeom prst="rect">
                      <a:avLst/>
                    </a:prstGeom>
                    <a:noFill/>
                    <a:ln w="9525">
                      <a:noFill/>
                      <a:miter lim="800000"/>
                      <a:headEnd/>
                      <a:tailEnd/>
                    </a:ln>
                  </pic:spPr>
                </pic:pic>
              </a:graphicData>
            </a:graphic>
          </wp:inline>
        </w:drawing>
      </w:r>
    </w:p>
    <w:p w:rsidR="009F13D9" w:rsidRDefault="00614605" w:rsidP="00F5475A">
      <w:pPr>
        <w:spacing w:line="360" w:lineRule="auto"/>
        <w:ind w:right="-765"/>
        <w:jc w:val="center"/>
        <w:rPr>
          <w:rFonts w:cs="Times New Roman"/>
          <w:b/>
          <w:color w:val="FF0000"/>
          <w:u w:val="single"/>
          <w:lang w:val="en-US"/>
        </w:rPr>
      </w:pPr>
      <w:r w:rsidRPr="00A1743A">
        <w:rPr>
          <w:rFonts w:ascii="Century Gothic" w:hAnsi="Century Gothic"/>
          <w:b/>
          <w:color w:val="FF0000"/>
          <w:sz w:val="28"/>
          <w:szCs w:val="28"/>
          <w:lang w:val="en-US"/>
        </w:rPr>
        <w:t xml:space="preserve">APPLICATION FOR THE POST OF </w:t>
      </w:r>
      <w:r w:rsidR="005F6264" w:rsidRPr="00F5475A">
        <w:rPr>
          <w:rFonts w:ascii="Century Gothic" w:hAnsi="Century Gothic"/>
          <w:b/>
          <w:color w:val="FF0000"/>
          <w:sz w:val="28"/>
          <w:szCs w:val="28"/>
          <w:lang w:val="en-US"/>
        </w:rPr>
        <w:t>CO</w:t>
      </w:r>
      <w:r w:rsidR="00F5475A">
        <w:rPr>
          <w:rFonts w:ascii="Century Gothic" w:hAnsi="Century Gothic"/>
          <w:b/>
          <w:color w:val="FF0000"/>
          <w:sz w:val="28"/>
          <w:szCs w:val="28"/>
          <w:lang w:val="en-US"/>
        </w:rPr>
        <w:t>MMUNITY SAFETY CO-ORDINATOR</w:t>
      </w:r>
    </w:p>
    <w:p w:rsidR="009F13D9" w:rsidRPr="009F13D9" w:rsidRDefault="009F13D9" w:rsidP="00F938C3">
      <w:pPr>
        <w:jc w:val="both"/>
        <w:rPr>
          <w:rFonts w:ascii="Verdana" w:hAnsi="Verdana" w:cstheme="minorHAnsi"/>
        </w:rPr>
      </w:pPr>
      <w:r w:rsidRPr="009F13D9">
        <w:rPr>
          <w:rFonts w:ascii="Verdana" w:hAnsi="Verdana" w:cstheme="minorHAnsi"/>
        </w:rPr>
        <w:t xml:space="preserve">Applications are invited from suitably qualified persons to form </w:t>
      </w:r>
      <w:r w:rsidR="00F5475A">
        <w:rPr>
          <w:rFonts w:ascii="Verdana" w:hAnsi="Verdana" w:cstheme="minorHAnsi"/>
        </w:rPr>
        <w:t xml:space="preserve">a </w:t>
      </w:r>
      <w:r w:rsidRPr="009F13D9">
        <w:rPr>
          <w:rFonts w:ascii="Verdana" w:hAnsi="Verdana" w:cstheme="minorHAnsi"/>
        </w:rPr>
        <w:t>panel from which</w:t>
      </w:r>
      <w:r w:rsidR="00F5475A">
        <w:rPr>
          <w:rFonts w:ascii="Verdana" w:hAnsi="Verdana" w:cstheme="minorHAnsi"/>
        </w:rPr>
        <w:t xml:space="preserve"> a permanent p</w:t>
      </w:r>
      <w:r w:rsidRPr="009F13D9">
        <w:rPr>
          <w:rFonts w:ascii="Verdana" w:hAnsi="Verdana" w:cstheme="minorHAnsi"/>
        </w:rPr>
        <w:t xml:space="preserve">osition may be </w:t>
      </w:r>
      <w:r w:rsidR="00F5475A">
        <w:rPr>
          <w:rFonts w:ascii="Verdana" w:hAnsi="Verdana" w:cstheme="minorHAnsi"/>
        </w:rPr>
        <w:t>offered</w:t>
      </w:r>
      <w:r w:rsidRPr="009F13D9">
        <w:rPr>
          <w:rFonts w:ascii="Verdana" w:hAnsi="Verdana" w:cstheme="minorHAnsi"/>
        </w:rPr>
        <w:t>.</w:t>
      </w:r>
    </w:p>
    <w:p w:rsidR="009F13D9" w:rsidRPr="009F13D9" w:rsidRDefault="009F13D9" w:rsidP="00F938C3">
      <w:pPr>
        <w:jc w:val="both"/>
        <w:rPr>
          <w:rFonts w:ascii="Verdana" w:hAnsi="Verdana" w:cstheme="minorHAnsi"/>
        </w:rPr>
      </w:pPr>
    </w:p>
    <w:p w:rsidR="009F13D9" w:rsidRPr="00752185" w:rsidRDefault="009F13D9" w:rsidP="00F938C3">
      <w:pPr>
        <w:jc w:val="both"/>
        <w:rPr>
          <w:rFonts w:ascii="Verdana" w:hAnsi="Verdana" w:cs="Times New Roman"/>
          <w:b/>
          <w:color w:val="FF0000"/>
          <w:sz w:val="22"/>
          <w:szCs w:val="22"/>
          <w:u w:val="single"/>
          <w:lang w:val="en-US"/>
        </w:rPr>
      </w:pPr>
      <w:r w:rsidRPr="00752185">
        <w:rPr>
          <w:rFonts w:ascii="Verdana" w:hAnsi="Verdana" w:cstheme="minorHAnsi"/>
          <w:b/>
          <w:bCs/>
          <w:sz w:val="22"/>
          <w:szCs w:val="22"/>
        </w:rPr>
        <w:t>Please indicate if you are currently serving in a local authority or regional assembly</w:t>
      </w:r>
    </w:p>
    <w:p w:rsidR="009F13D9" w:rsidRPr="00DF183D" w:rsidRDefault="009F13D9" w:rsidP="009F13D9">
      <w:pPr>
        <w:ind w:left="720" w:hanging="720"/>
        <w:rPr>
          <w:rFonts w:cstheme="minorHAnsi"/>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rPr>
        <w:t>Are you currently serving in a local authority or regional assembly?</w:t>
      </w:r>
    </w:p>
    <w:p w:rsidR="009F13D9" w:rsidRDefault="009F13D9" w:rsidP="009F13D9">
      <w:pPr>
        <w:pBdr>
          <w:top w:val="single" w:sz="12" w:space="1" w:color="auto"/>
          <w:left w:val="single" w:sz="12" w:space="0" w:color="auto"/>
          <w:bottom w:val="single" w:sz="12" w:space="1" w:color="auto"/>
          <w:right w:val="single" w:sz="12" w:space="0" w:color="auto"/>
        </w:pBdr>
        <w:jc w:val="both"/>
        <w:rPr>
          <w:rFonts w:cstheme="minorHAnsi"/>
          <w:b/>
          <w:lang w:val="en-US"/>
        </w:rPr>
      </w:pP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r w:rsidRPr="009F13D9">
        <w:rPr>
          <w:rFonts w:ascii="Verdana" w:hAnsi="Verdana" w:cstheme="minorHAnsi"/>
          <w:b/>
          <w:lang w:val="en-US"/>
        </w:rPr>
        <w:t>Yes</w:t>
      </w:r>
      <w:r w:rsidRPr="009F13D9">
        <w:rPr>
          <w:rFonts w:ascii="Verdana" w:hAnsi="Verdana" w:cstheme="minorHAnsi"/>
          <w:lang w:val="en-US"/>
        </w:rPr>
        <w:tab/>
      </w:r>
      <w:r w:rsidRPr="009F13D9">
        <w:rPr>
          <w:rFonts w:ascii="Verdana" w:hAnsi="Verdana" w:cstheme="minorHAnsi"/>
          <w:lang w:val="en-US"/>
        </w:rPr>
        <w:sym w:font="Wingdings" w:char="F070"/>
      </w:r>
      <w:r w:rsidR="00752185">
        <w:rPr>
          <w:rFonts w:ascii="Verdana" w:hAnsi="Verdana" w:cstheme="minorHAnsi"/>
          <w:lang w:val="en-US"/>
        </w:rPr>
        <w:t xml:space="preserve">   If “yes” please state the name of the body ____________________</w:t>
      </w:r>
    </w:p>
    <w:p w:rsidR="009F13D9" w:rsidRPr="009F13D9" w:rsidRDefault="009F13D9" w:rsidP="009F13D9">
      <w:pPr>
        <w:pBdr>
          <w:top w:val="single" w:sz="12" w:space="1" w:color="auto"/>
          <w:left w:val="single" w:sz="12" w:space="0" w:color="auto"/>
          <w:bottom w:val="single" w:sz="12" w:space="1" w:color="auto"/>
          <w:right w:val="single" w:sz="12" w:space="0" w:color="auto"/>
        </w:pBdr>
        <w:jc w:val="both"/>
        <w:rPr>
          <w:rFonts w:ascii="Verdana" w:hAnsi="Verdana" w:cstheme="minorHAnsi"/>
          <w:b/>
          <w:lang w:val="en-US"/>
        </w:rPr>
      </w:pPr>
    </w:p>
    <w:p w:rsidR="00C36B4B" w:rsidRDefault="009F13D9" w:rsidP="009F13D9">
      <w:pPr>
        <w:pBdr>
          <w:top w:val="single" w:sz="12" w:space="1" w:color="auto"/>
          <w:left w:val="single" w:sz="12" w:space="0" w:color="auto"/>
          <w:bottom w:val="single" w:sz="12" w:space="1" w:color="auto"/>
          <w:right w:val="single" w:sz="12" w:space="0" w:color="auto"/>
        </w:pBdr>
        <w:jc w:val="both"/>
        <w:rPr>
          <w:rFonts w:cs="Times New Roman"/>
          <w:b/>
          <w:lang w:val="en-US"/>
        </w:rPr>
      </w:pPr>
      <w:r w:rsidRPr="009F13D9">
        <w:rPr>
          <w:rFonts w:ascii="Verdana" w:hAnsi="Verdana" w:cstheme="minorHAnsi"/>
          <w:b/>
          <w:lang w:val="en-US"/>
        </w:rPr>
        <w:t>No</w:t>
      </w:r>
      <w:r w:rsidRPr="00DF183D">
        <w:rPr>
          <w:rFonts w:cstheme="minorHAnsi"/>
          <w:lang w:val="en-US"/>
        </w:rPr>
        <w:tab/>
      </w:r>
      <w:r w:rsidRPr="00DF183D">
        <w:rPr>
          <w:rFonts w:cstheme="minorHAnsi"/>
          <w:lang w:val="en-US"/>
        </w:rPr>
        <w:sym w:font="Wingdings" w:char="F070"/>
      </w:r>
    </w:p>
    <w:p w:rsidR="00752185" w:rsidRDefault="00752185" w:rsidP="00704DA3">
      <w:pPr>
        <w:widowControl/>
        <w:suppressAutoHyphens w:val="0"/>
        <w:spacing w:after="200" w:line="276" w:lineRule="auto"/>
        <w:rPr>
          <w:rFonts w:ascii="Arial" w:hAnsi="Arial" w:cs="Arial"/>
          <w:sz w:val="22"/>
        </w:rPr>
      </w:pPr>
    </w:p>
    <w:p w:rsidR="00752185" w:rsidRPr="003E734B" w:rsidRDefault="00752185" w:rsidP="00704DA3">
      <w:pPr>
        <w:widowControl/>
        <w:suppressAutoHyphens w:val="0"/>
        <w:spacing w:after="200" w:line="276" w:lineRule="auto"/>
        <w:rPr>
          <w:rFonts w:ascii="Century Gothic" w:hAnsi="Century Gothic"/>
          <w:u w:val="single"/>
          <w:lang w:val="en-US"/>
        </w:rPr>
      </w:pPr>
      <w:r>
        <w:rPr>
          <w:rFonts w:ascii="Arial" w:hAnsi="Arial" w:cs="Arial"/>
          <w:sz w:val="22"/>
        </w:rPr>
        <w:t xml:space="preserve">This application form, when completed, should </w:t>
      </w:r>
      <w:r w:rsidR="002049C0">
        <w:rPr>
          <w:rFonts w:ascii="Arial" w:hAnsi="Arial" w:cs="Arial"/>
          <w:sz w:val="22"/>
        </w:rPr>
        <w:t>be returned to the Human Resources Section, Tipperary County Council, Civic Offices, Emmet Street, Clonmel, Co. Tipperary</w:t>
      </w:r>
      <w:r>
        <w:rPr>
          <w:rFonts w:ascii="Arial" w:hAnsi="Arial" w:cs="Arial"/>
          <w:sz w:val="22"/>
        </w:rPr>
        <w:t xml:space="preserve"> so as to arrive </w:t>
      </w:r>
      <w:r w:rsidRPr="000B010C">
        <w:rPr>
          <w:rFonts w:ascii="Arial" w:hAnsi="Arial" w:cs="Arial"/>
          <w:sz w:val="22"/>
        </w:rPr>
        <w:t xml:space="preserve">not later than </w:t>
      </w:r>
      <w:r w:rsidR="00EA6A29" w:rsidRPr="00FF168D">
        <w:rPr>
          <w:rFonts w:ascii="Arial" w:hAnsi="Arial" w:cs="Arial"/>
          <w:b/>
          <w:sz w:val="22"/>
        </w:rPr>
        <w:t xml:space="preserve">4 pm </w:t>
      </w:r>
      <w:r w:rsidR="00474AE9" w:rsidRPr="00FF168D">
        <w:rPr>
          <w:rFonts w:ascii="Arial" w:hAnsi="Arial" w:cs="Arial"/>
          <w:b/>
          <w:sz w:val="22"/>
        </w:rPr>
        <w:t xml:space="preserve">on </w:t>
      </w:r>
      <w:r w:rsidR="00F839A0" w:rsidRPr="00FF168D">
        <w:rPr>
          <w:rFonts w:ascii="Arial" w:hAnsi="Arial" w:cs="Arial"/>
          <w:b/>
          <w:sz w:val="22"/>
        </w:rPr>
        <w:t xml:space="preserve">Friday, </w:t>
      </w:r>
      <w:r w:rsidR="005C62D4" w:rsidRPr="00FF168D">
        <w:rPr>
          <w:rFonts w:ascii="Arial" w:hAnsi="Arial" w:cs="Arial"/>
          <w:b/>
          <w:sz w:val="22"/>
        </w:rPr>
        <w:t>2</w:t>
      </w:r>
      <w:r w:rsidR="005C62D4" w:rsidRPr="00FF168D">
        <w:rPr>
          <w:rFonts w:ascii="Arial" w:hAnsi="Arial" w:cs="Arial"/>
          <w:b/>
          <w:sz w:val="22"/>
          <w:vertAlign w:val="superscript"/>
        </w:rPr>
        <w:t>nd</w:t>
      </w:r>
      <w:r w:rsidR="005C62D4" w:rsidRPr="00FF168D">
        <w:rPr>
          <w:rFonts w:ascii="Arial" w:hAnsi="Arial" w:cs="Arial"/>
          <w:b/>
          <w:sz w:val="22"/>
        </w:rPr>
        <w:t xml:space="preserve"> August, </w:t>
      </w:r>
      <w:r w:rsidR="00474AE9" w:rsidRPr="00FF168D">
        <w:rPr>
          <w:rFonts w:ascii="Arial" w:hAnsi="Arial" w:cs="Arial"/>
          <w:b/>
          <w:sz w:val="22"/>
        </w:rPr>
        <w:t>202</w:t>
      </w:r>
      <w:r w:rsidR="00F839A0" w:rsidRPr="00FF168D">
        <w:rPr>
          <w:rFonts w:ascii="Arial" w:hAnsi="Arial" w:cs="Arial"/>
          <w:b/>
          <w:sz w:val="22"/>
        </w:rPr>
        <w:t>4</w:t>
      </w:r>
      <w:r w:rsidRPr="00FF168D">
        <w:rPr>
          <w:rFonts w:ascii="Arial" w:hAnsi="Arial" w:cs="Arial"/>
          <w:b/>
          <w:sz w:val="22"/>
        </w:rPr>
        <w:t>.</w:t>
      </w:r>
      <w:r w:rsidR="003E734B" w:rsidRPr="00FF168D">
        <w:rPr>
          <w:rFonts w:ascii="Arial" w:hAnsi="Arial" w:cs="Arial"/>
          <w:b/>
          <w:sz w:val="22"/>
        </w:rPr>
        <w:t xml:space="preserve">  </w:t>
      </w:r>
      <w:r w:rsidR="002049C0">
        <w:rPr>
          <w:rFonts w:ascii="Arial" w:hAnsi="Arial" w:cs="Arial"/>
          <w:b/>
          <w:sz w:val="22"/>
          <w:u w:val="single"/>
        </w:rPr>
        <w:t>Hard copy applications (4 copies) must be submitted.</w:t>
      </w:r>
    </w:p>
    <w:p w:rsidR="00D17D5F" w:rsidRDefault="00D17D5F" w:rsidP="00E80F25">
      <w:pPr>
        <w:pStyle w:val="BlockText"/>
        <w:ind w:left="-567" w:right="-765"/>
        <w:rPr>
          <w:rFonts w:ascii="Book Antiqua" w:hAnsi="Book Antiqua"/>
          <w:b/>
          <w:sz w:val="22"/>
        </w:rPr>
      </w:pPr>
    </w:p>
    <w:p w:rsidR="00554D65" w:rsidRPr="003407DF" w:rsidRDefault="00554D65" w:rsidP="00E80F25">
      <w:pPr>
        <w:pStyle w:val="BlockText"/>
        <w:ind w:left="-567" w:right="-765"/>
        <w:rPr>
          <w:rFonts w:ascii="Book Antiqua" w:hAnsi="Book Antiqua"/>
          <w:b/>
          <w:sz w:val="22"/>
        </w:rPr>
      </w:pPr>
    </w:p>
    <w:p w:rsidR="00D17D5F" w:rsidRPr="003407DF" w:rsidRDefault="00752185" w:rsidP="00873925">
      <w:pPr>
        <w:pStyle w:val="BlockText"/>
        <w:spacing w:line="360" w:lineRule="auto"/>
        <w:ind w:left="-567" w:right="-427"/>
        <w:rPr>
          <w:rFonts w:ascii="Book Antiqua" w:hAnsi="Book Antiqua"/>
          <w:i/>
          <w:sz w:val="18"/>
          <w:u w:val="single"/>
        </w:rPr>
      </w:pPr>
      <w:r>
        <w:rPr>
          <w:rFonts w:ascii="Book Antiqua" w:hAnsi="Book Antiqua"/>
          <w:b/>
          <w:sz w:val="22"/>
        </w:rPr>
        <w:t>FOR</w:t>
      </w:r>
      <w:r w:rsidR="00554D65">
        <w:rPr>
          <w:rFonts w:ascii="Book Antiqua" w:hAnsi="Book Antiqua"/>
          <w:b/>
          <w:sz w:val="22"/>
        </w:rPr>
        <w:t>E</w:t>
      </w:r>
      <w:r w:rsidR="00D17D5F" w:rsidRPr="003407DF">
        <w:rPr>
          <w:rFonts w:ascii="Book Antiqua" w:hAnsi="Book Antiqua"/>
          <w:b/>
          <w:sz w:val="22"/>
        </w:rPr>
        <w:t xml:space="preserve">NAME:  </w:t>
      </w:r>
      <w:r w:rsidR="00D17D5F" w:rsidRPr="003407DF">
        <w:rPr>
          <w:rFonts w:ascii="Book Antiqua" w:hAnsi="Book Antiqua"/>
          <w:b/>
          <w:sz w:val="22"/>
          <w:u w:val="single"/>
        </w:rPr>
        <w:tab/>
      </w:r>
      <w:r w:rsidR="003407DF" w:rsidRPr="003407DF">
        <w:rPr>
          <w:rFonts w:ascii="Book Antiqua" w:hAnsi="Book Antiqua"/>
          <w:b/>
          <w:sz w:val="22"/>
          <w:u w:val="single"/>
        </w:rPr>
        <w:tab/>
      </w:r>
      <w:r w:rsidR="003407DF">
        <w:rPr>
          <w:rFonts w:ascii="Book Antiqua" w:hAnsi="Book Antiqua"/>
          <w:b/>
          <w:sz w:val="22"/>
          <w:u w:val="single"/>
        </w:rPr>
        <w:tab/>
        <w:t xml:space="preserve">  </w:t>
      </w:r>
      <w:r>
        <w:rPr>
          <w:rFonts w:ascii="Book Antiqua" w:hAnsi="Book Antiqua"/>
          <w:b/>
          <w:sz w:val="22"/>
          <w:u w:val="single"/>
        </w:rPr>
        <w:t xml:space="preserve">    </w:t>
      </w:r>
      <w:r w:rsidR="003407DF">
        <w:rPr>
          <w:rFonts w:ascii="Book Antiqua" w:hAnsi="Book Antiqua"/>
          <w:b/>
          <w:sz w:val="22"/>
        </w:rPr>
        <w:tab/>
      </w:r>
      <w:r>
        <w:rPr>
          <w:rFonts w:ascii="Book Antiqua" w:hAnsi="Book Antiqua"/>
          <w:b/>
          <w:sz w:val="22"/>
        </w:rPr>
        <w:t>SUR</w:t>
      </w:r>
      <w:r w:rsidR="00D17D5F" w:rsidRPr="003407DF">
        <w:rPr>
          <w:rFonts w:ascii="Book Antiqua" w:hAnsi="Book Antiqua"/>
          <w:b/>
          <w:sz w:val="22"/>
        </w:rPr>
        <w:t xml:space="preserve">NAME: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D17D5F" w:rsidRPr="003407DF">
        <w:rPr>
          <w:rFonts w:ascii="Book Antiqua" w:hAnsi="Book Antiqua"/>
          <w:i/>
          <w:sz w:val="18"/>
          <w:u w:val="single"/>
        </w:rPr>
        <w:tab/>
      </w:r>
      <w:r w:rsidR="003407DF">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r w:rsidR="003407DF">
        <w:rPr>
          <w:rFonts w:ascii="Book Antiqua" w:hAnsi="Book Antiqua"/>
          <w:i/>
          <w:sz w:val="18"/>
          <w:u w:val="single"/>
        </w:rPr>
        <w:tab/>
      </w:r>
      <w:r>
        <w:rPr>
          <w:rFonts w:ascii="Book Antiqua" w:hAnsi="Book Antiqua"/>
          <w:i/>
          <w:sz w:val="18"/>
          <w:u w:val="single"/>
        </w:rPr>
        <w:t xml:space="preserve"> </w:t>
      </w:r>
    </w:p>
    <w:p w:rsidR="00D17D5F" w:rsidRPr="00752185" w:rsidRDefault="00D17D5F" w:rsidP="00873925">
      <w:pPr>
        <w:pStyle w:val="BlockText"/>
        <w:spacing w:line="360" w:lineRule="auto"/>
        <w:ind w:left="-567" w:right="-765"/>
        <w:rPr>
          <w:rFonts w:ascii="Book Antiqua" w:hAnsi="Book Antiqua"/>
          <w:i/>
          <w:color w:val="FF0000"/>
          <w:sz w:val="18"/>
        </w:rPr>
      </w:pPr>
      <w:r w:rsidRPr="00752185">
        <w:rPr>
          <w:rFonts w:ascii="Book Antiqua" w:hAnsi="Book Antiqua"/>
          <w:i/>
          <w:color w:val="FF0000"/>
          <w:sz w:val="18"/>
        </w:rPr>
        <w:t>Please use Block Capitals</w:t>
      </w:r>
    </w:p>
    <w:p w:rsidR="00554D65" w:rsidRDefault="00554D65" w:rsidP="00873925">
      <w:pPr>
        <w:pStyle w:val="BlockText"/>
        <w:spacing w:line="360" w:lineRule="auto"/>
        <w:ind w:left="-567" w:right="-427"/>
        <w:rPr>
          <w:rFonts w:ascii="Book Antiqua" w:hAnsi="Book Antiqua"/>
          <w:b/>
          <w:sz w:val="22"/>
        </w:rPr>
      </w:pPr>
    </w:p>
    <w:p w:rsidR="00D17D5F" w:rsidRPr="003407DF" w:rsidRDefault="00D17D5F" w:rsidP="00873925">
      <w:pPr>
        <w:pStyle w:val="BlockText"/>
        <w:spacing w:line="360" w:lineRule="auto"/>
        <w:ind w:left="-567" w:right="-427"/>
        <w:rPr>
          <w:rFonts w:ascii="Book Antiqua" w:hAnsi="Book Antiqua"/>
          <w:b/>
          <w:sz w:val="22"/>
          <w:u w:val="single"/>
        </w:rPr>
      </w:pPr>
      <w:r w:rsidRPr="003407DF">
        <w:rPr>
          <w:rFonts w:ascii="Book Antiqua" w:hAnsi="Book Antiqua"/>
          <w:b/>
          <w:sz w:val="22"/>
        </w:rPr>
        <w:t xml:space="preserve">ADDRESS FOR CORRESPONDENCE:  </w:t>
      </w:r>
      <w:r w:rsidRPr="003407DF">
        <w:rPr>
          <w:rFonts w:ascii="Book Antiqua" w:hAnsi="Book Antiqua"/>
          <w:b/>
          <w:sz w:val="22"/>
        </w:rPr>
        <w:tab/>
      </w:r>
      <w:r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 xml:space="preserve">     </w:t>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873925" w:rsidRP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sidRPr="003407DF">
        <w:rPr>
          <w:rFonts w:ascii="Book Antiqua" w:hAnsi="Book Antiqua"/>
          <w:b/>
          <w:sz w:val="22"/>
          <w:u w:val="single"/>
        </w:rPr>
        <w:t xml:space="preserve">                                                            </w:t>
      </w:r>
      <w:r w:rsidR="003407DF">
        <w:rPr>
          <w:rFonts w:ascii="Book Antiqua" w:hAnsi="Book Antiqua"/>
          <w:b/>
          <w:sz w:val="22"/>
          <w:u w:val="single"/>
        </w:rPr>
        <w:t xml:space="preserve">     </w:t>
      </w:r>
    </w:p>
    <w:p w:rsidR="003407DF" w:rsidRPr="003407DF" w:rsidRDefault="003407DF" w:rsidP="00873925">
      <w:pPr>
        <w:pStyle w:val="BlockText"/>
        <w:tabs>
          <w:tab w:val="left" w:pos="3630"/>
        </w:tabs>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554D65" w:rsidRDefault="00554D65" w:rsidP="00873925">
      <w:pPr>
        <w:pStyle w:val="BlockText"/>
        <w:tabs>
          <w:tab w:val="left" w:pos="3630"/>
        </w:tabs>
        <w:spacing w:line="360" w:lineRule="auto"/>
        <w:ind w:left="-567" w:right="-765"/>
        <w:rPr>
          <w:rFonts w:ascii="Book Antiqua" w:hAnsi="Book Antiqua"/>
          <w:b/>
          <w:sz w:val="22"/>
        </w:rPr>
      </w:pPr>
    </w:p>
    <w:p w:rsidR="00D17D5F" w:rsidRPr="003407DF" w:rsidRDefault="00D17D5F" w:rsidP="00873925">
      <w:pPr>
        <w:pStyle w:val="BlockText"/>
        <w:tabs>
          <w:tab w:val="left" w:pos="3630"/>
        </w:tabs>
        <w:spacing w:line="360" w:lineRule="auto"/>
        <w:ind w:left="-567" w:right="-765"/>
        <w:rPr>
          <w:rFonts w:ascii="Book Antiqua" w:hAnsi="Book Antiqua"/>
          <w:b/>
          <w:sz w:val="22"/>
        </w:rPr>
      </w:pPr>
      <w:r w:rsidRPr="003407DF">
        <w:rPr>
          <w:rFonts w:ascii="Book Antiqua" w:hAnsi="Book Antiqua"/>
          <w:b/>
          <w:sz w:val="22"/>
        </w:rPr>
        <w:t>CONTACT TELEPHONE NUMBERS:</w:t>
      </w:r>
      <w:r w:rsidR="00873925" w:rsidRPr="003407DF">
        <w:rPr>
          <w:rFonts w:ascii="Book Antiqua" w:hAnsi="Book Antiqua"/>
          <w:b/>
          <w:sz w:val="22"/>
        </w:rPr>
        <w:tab/>
      </w:r>
    </w:p>
    <w:p w:rsidR="00873925" w:rsidRPr="003407DF" w:rsidRDefault="00D17D5F" w:rsidP="003407DF">
      <w:pPr>
        <w:pStyle w:val="BlockText"/>
        <w:spacing w:line="360" w:lineRule="auto"/>
        <w:ind w:left="-567" w:right="-427"/>
        <w:rPr>
          <w:rFonts w:ascii="Book Antiqua" w:hAnsi="Book Antiqua"/>
          <w:b/>
          <w:sz w:val="22"/>
        </w:rPr>
      </w:pPr>
      <w:r w:rsidRPr="003407DF">
        <w:rPr>
          <w:rFonts w:ascii="Book Antiqua" w:hAnsi="Book Antiqua"/>
          <w:sz w:val="22"/>
        </w:rPr>
        <w:t>Work:</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proofErr w:type="gramStart"/>
      <w:r w:rsidR="003407DF">
        <w:rPr>
          <w:rFonts w:ascii="Book Antiqua" w:hAnsi="Book Antiqua"/>
          <w:b/>
          <w:sz w:val="22"/>
          <w:u w:val="single"/>
        </w:rPr>
        <w:tab/>
      </w:r>
      <w:r w:rsidR="003407DF">
        <w:rPr>
          <w:rFonts w:ascii="Book Antiqua" w:hAnsi="Book Antiqua"/>
          <w:b/>
          <w:sz w:val="22"/>
        </w:rPr>
        <w:t xml:space="preserve">  </w:t>
      </w:r>
      <w:r w:rsidRPr="003407DF">
        <w:rPr>
          <w:rFonts w:ascii="Book Antiqua" w:hAnsi="Book Antiqua"/>
          <w:sz w:val="22"/>
        </w:rPr>
        <w:t>ext.</w:t>
      </w:r>
      <w:proofErr w:type="gramEnd"/>
      <w:r w:rsidRPr="003407DF">
        <w:rPr>
          <w:rFonts w:ascii="Book Antiqua" w:hAnsi="Book Antiqua"/>
          <w:sz w:val="22"/>
        </w:rPr>
        <w:t>:</w:t>
      </w:r>
      <w:r w:rsidRPr="003407DF">
        <w:rPr>
          <w:rFonts w:ascii="Book Antiqua" w:hAnsi="Book Antiqua"/>
          <w:b/>
          <w:sz w:val="22"/>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rPr>
        <w:t xml:space="preserve">  </w:t>
      </w:r>
      <w:r w:rsidRPr="003407DF">
        <w:rPr>
          <w:rFonts w:ascii="Book Antiqua" w:hAnsi="Book Antiqua"/>
          <w:sz w:val="22"/>
        </w:rPr>
        <w:t>Home:</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sz w:val="22"/>
        </w:rPr>
        <w:t>Mobile No.:</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sz w:val="22"/>
        </w:rPr>
        <w:t>E-mail Address:</w:t>
      </w:r>
      <w:r w:rsidRPr="003407DF">
        <w:rPr>
          <w:rFonts w:ascii="Book Antiqua" w:hAnsi="Book Antiqua"/>
          <w:b/>
          <w:sz w:val="22"/>
        </w:rPr>
        <w:t xml:space="preserve"> </w:t>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003407DF">
        <w:rPr>
          <w:rFonts w:ascii="Book Antiqua" w:hAnsi="Book Antiqua"/>
          <w:b/>
          <w:sz w:val="22"/>
          <w:u w:val="single"/>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r w:rsidRPr="003407DF">
        <w:rPr>
          <w:rFonts w:ascii="Book Antiqua" w:hAnsi="Book Antiqua"/>
          <w:b/>
          <w:sz w:val="22"/>
        </w:rPr>
        <w:tab/>
      </w:r>
    </w:p>
    <w:p w:rsidR="00D17D5F" w:rsidRPr="003407DF" w:rsidRDefault="00D17D5F" w:rsidP="00873925">
      <w:pPr>
        <w:pStyle w:val="BlockText"/>
        <w:spacing w:line="360" w:lineRule="auto"/>
        <w:ind w:left="-567" w:right="-427"/>
        <w:rPr>
          <w:rFonts w:ascii="Book Antiqua" w:hAnsi="Book Antiqua"/>
          <w:b/>
          <w:sz w:val="22"/>
        </w:rPr>
      </w:pPr>
      <w:r w:rsidRPr="003407DF">
        <w:rPr>
          <w:rFonts w:ascii="Book Antiqua" w:hAnsi="Book Antiqua"/>
          <w:b/>
          <w:sz w:val="22"/>
        </w:rPr>
        <w:t>Do you require any special facilities/arrangements for interview?</w:t>
      </w:r>
      <w:r w:rsidRPr="003407DF">
        <w:rPr>
          <w:rFonts w:ascii="Book Antiqua" w:hAnsi="Book Antiqua"/>
          <w:i/>
          <w:sz w:val="22"/>
        </w:rPr>
        <w:t xml:space="preserve"> (If yes, please specify</w:t>
      </w:r>
      <w:r w:rsidRPr="003407DF">
        <w:rPr>
          <w:rFonts w:ascii="Book Antiqua" w:hAnsi="Book Antiqua"/>
          <w:sz w:val="22"/>
        </w:rPr>
        <w:t>)</w:t>
      </w:r>
      <w:r w:rsidR="00873925" w:rsidRPr="003407DF">
        <w:rPr>
          <w:rFonts w:ascii="Book Antiqua" w:hAnsi="Book Antiqua"/>
          <w:b/>
          <w:sz w:val="22"/>
        </w:rPr>
        <w:t xml:space="preserve"> </w:t>
      </w:r>
      <w:r w:rsidR="00873925" w:rsidRPr="003407DF">
        <w:rPr>
          <w:rFonts w:ascii="Book Antiqua" w:hAnsi="Book Antiqua"/>
          <w:b/>
          <w:sz w:val="22"/>
        </w:rPr>
        <w:tab/>
      </w:r>
      <w:r w:rsidR="00873925" w:rsidRPr="003407DF">
        <w:rPr>
          <w:rFonts w:ascii="Book Antiqua" w:hAnsi="Book Antiqua"/>
          <w:b/>
          <w:sz w:val="22"/>
        </w:rPr>
        <w:tab/>
      </w:r>
      <w:r w:rsidR="00873925" w:rsidRPr="003407DF">
        <w:rPr>
          <w:rFonts w:ascii="Book Antiqua" w:hAnsi="Book Antiqua"/>
          <w:b/>
          <w:sz w:val="22"/>
        </w:rPr>
        <w:tab/>
      </w:r>
    </w:p>
    <w:p w:rsidR="00D17D5F" w:rsidRPr="003407DF" w:rsidRDefault="00D17D5F" w:rsidP="00873925">
      <w:pPr>
        <w:pStyle w:val="BlockText"/>
        <w:spacing w:line="360" w:lineRule="auto"/>
        <w:ind w:left="0"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lastRenderedPageBreak/>
        <w:t>GENERAL EDUCATION:</w:t>
      </w:r>
    </w:p>
    <w:tbl>
      <w:tblPr>
        <w:tblW w:w="10632" w:type="dxa"/>
        <w:tblInd w:w="-459" w:type="dxa"/>
        <w:tblLayout w:type="fixed"/>
        <w:tblLook w:val="0000" w:firstRow="0" w:lastRow="0" w:firstColumn="0" w:lastColumn="0" w:noHBand="0" w:noVBand="0"/>
      </w:tblPr>
      <w:tblGrid>
        <w:gridCol w:w="596"/>
        <w:gridCol w:w="1105"/>
        <w:gridCol w:w="2127"/>
        <w:gridCol w:w="1842"/>
        <w:gridCol w:w="4962"/>
      </w:tblGrid>
      <w:tr w:rsidR="00D17D5F" w:rsidRPr="003407DF" w:rsidTr="00646769">
        <w:trPr>
          <w:trHeight w:val="11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School Attended</w:t>
            </w:r>
          </w:p>
        </w:tc>
        <w:tc>
          <w:tcPr>
            <w:tcW w:w="1842"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Examinations Taken</w:t>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Results Obtained</w:t>
            </w:r>
          </w:p>
        </w:tc>
      </w:tr>
      <w:tr w:rsidR="00D17D5F" w:rsidRPr="003407DF" w:rsidTr="00646769">
        <w:trPr>
          <w:trHeight w:val="11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2"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646769">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b/>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Default="00704DA3" w:rsidP="002D2E22">
            <w:pPr>
              <w:pStyle w:val="BlockText"/>
              <w:ind w:left="0" w:right="-765"/>
              <w:rPr>
                <w:rFonts w:ascii="Book Antiqua" w:hAnsi="Book Antiqua"/>
                <w:sz w:val="20"/>
              </w:rPr>
            </w:pPr>
          </w:p>
          <w:p w:rsidR="00704DA3" w:rsidRPr="003407DF" w:rsidRDefault="00704DA3" w:rsidP="002D2E22">
            <w:pPr>
              <w:pStyle w:val="BlockText"/>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184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tc>
      </w:tr>
    </w:tbl>
    <w:p w:rsidR="00D17D5F" w:rsidRPr="003407DF" w:rsidRDefault="00D17D5F" w:rsidP="00D17D5F">
      <w:pPr>
        <w:pStyle w:val="BlockText"/>
        <w:spacing w:line="360" w:lineRule="auto"/>
        <w:ind w:right="-765"/>
        <w:rPr>
          <w:rFonts w:ascii="Book Antiqua" w:hAnsi="Book Antiqua"/>
          <w:b/>
          <w:sz w:val="22"/>
        </w:rPr>
      </w:pPr>
    </w:p>
    <w:p w:rsidR="00D17D5F" w:rsidRPr="003407DF" w:rsidRDefault="00D17D5F" w:rsidP="00873925">
      <w:pPr>
        <w:pStyle w:val="BlockText"/>
        <w:spacing w:line="360" w:lineRule="auto"/>
        <w:ind w:left="-567" w:right="-765"/>
        <w:rPr>
          <w:rFonts w:ascii="Book Antiqua" w:hAnsi="Book Antiqua"/>
          <w:b/>
          <w:sz w:val="22"/>
        </w:rPr>
      </w:pPr>
      <w:r w:rsidRPr="003407DF">
        <w:rPr>
          <w:rFonts w:ascii="Book Antiqua" w:hAnsi="Book Antiqua"/>
          <w:b/>
          <w:sz w:val="22"/>
        </w:rPr>
        <w:t>ACADEMIC, PROFESSIONAL OR TECHNICAL QUALIFICATIONS (if any):</w:t>
      </w:r>
    </w:p>
    <w:tbl>
      <w:tblPr>
        <w:tblW w:w="10632" w:type="dxa"/>
        <w:tblInd w:w="-459" w:type="dxa"/>
        <w:tblLayout w:type="fixed"/>
        <w:tblLook w:val="0000" w:firstRow="0" w:lastRow="0" w:firstColumn="0" w:lastColumn="0" w:noHBand="0" w:noVBand="0"/>
      </w:tblPr>
      <w:tblGrid>
        <w:gridCol w:w="596"/>
        <w:gridCol w:w="1105"/>
        <w:gridCol w:w="2127"/>
        <w:gridCol w:w="2409"/>
        <w:gridCol w:w="1843"/>
        <w:gridCol w:w="2552"/>
      </w:tblGrid>
      <w:tr w:rsidR="00D17D5F" w:rsidRPr="003407DF" w:rsidTr="00873925">
        <w:trPr>
          <w:trHeight w:val="233"/>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Dates </w:t>
            </w:r>
          </w:p>
        </w:tc>
        <w:tc>
          <w:tcPr>
            <w:tcW w:w="2127"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College/University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Attended</w:t>
            </w:r>
          </w:p>
        </w:tc>
        <w:tc>
          <w:tcPr>
            <w:tcW w:w="2409"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Full Title of Degrees,</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Qualifications, held</w:t>
            </w:r>
          </w:p>
        </w:tc>
        <w:tc>
          <w:tcPr>
            <w:tcW w:w="1843" w:type="dxa"/>
            <w:vMerge w:val="restart"/>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Date Qualification</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Was Awarded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 xml:space="preserve">Subjects in Final </w:t>
            </w:r>
          </w:p>
          <w:p w:rsidR="00D17D5F" w:rsidRPr="003407DF" w:rsidRDefault="00D17D5F" w:rsidP="002D2E22">
            <w:pPr>
              <w:pStyle w:val="BlockText"/>
              <w:ind w:left="0" w:right="-765"/>
              <w:rPr>
                <w:rFonts w:ascii="Book Antiqua" w:hAnsi="Book Antiqua"/>
                <w:sz w:val="18"/>
              </w:rPr>
            </w:pPr>
            <w:r w:rsidRPr="003407DF">
              <w:rPr>
                <w:rFonts w:ascii="Book Antiqua" w:hAnsi="Book Antiqua"/>
                <w:sz w:val="18"/>
              </w:rPr>
              <w:t>Exams</w:t>
            </w:r>
          </w:p>
        </w:tc>
      </w:tr>
      <w:tr w:rsidR="00D17D5F" w:rsidRPr="003407DF" w:rsidTr="00873925">
        <w:trPr>
          <w:trHeight w:val="232"/>
        </w:trPr>
        <w:tc>
          <w:tcPr>
            <w:tcW w:w="59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From</w:t>
            </w:r>
          </w:p>
        </w:tc>
        <w:tc>
          <w:tcPr>
            <w:tcW w:w="1105"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r w:rsidRPr="003407DF">
              <w:rPr>
                <w:rFonts w:ascii="Book Antiqua" w:hAnsi="Book Antiqua"/>
                <w:sz w:val="18"/>
              </w:rPr>
              <w:t>To</w:t>
            </w:r>
          </w:p>
        </w:tc>
        <w:tc>
          <w:tcPr>
            <w:tcW w:w="2127"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409"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1843" w:type="dxa"/>
            <w:vMerge/>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18"/>
              </w:rPr>
            </w:pPr>
          </w:p>
        </w:tc>
      </w:tr>
      <w:tr w:rsidR="00D17D5F" w:rsidRPr="003407DF" w:rsidTr="00873925">
        <w:trPr>
          <w:trHeight w:val="2258"/>
        </w:trPr>
        <w:tc>
          <w:tcPr>
            <w:tcW w:w="1701" w:type="dxa"/>
            <w:gridSpan w:val="2"/>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p w:rsidR="00D17D5F" w:rsidRPr="003407DF" w:rsidRDefault="00D17D5F" w:rsidP="002D2E22">
            <w:pPr>
              <w:pStyle w:val="BlockText"/>
              <w:ind w:left="0" w:right="-765"/>
              <w:rPr>
                <w:rFonts w:ascii="Book Antiqua" w:hAnsi="Book Antiqua"/>
                <w:sz w:val="20"/>
              </w:rPr>
            </w:pPr>
          </w:p>
          <w:p w:rsidR="00D17D5F" w:rsidRDefault="00D17D5F" w:rsidP="002D2E22">
            <w:pPr>
              <w:pStyle w:val="BlockText"/>
              <w:ind w:left="0" w:right="-765"/>
              <w:rPr>
                <w:rFonts w:ascii="Book Antiqua" w:hAnsi="Book Antiqua"/>
                <w:sz w:val="20"/>
              </w:rPr>
            </w:pPr>
          </w:p>
          <w:p w:rsidR="003F383A" w:rsidRPr="003407DF" w:rsidRDefault="003F383A" w:rsidP="002D2E22">
            <w:pPr>
              <w:pStyle w:val="BlockText"/>
              <w:ind w:left="0" w:right="-765"/>
              <w:rPr>
                <w:rFonts w:ascii="Book Antiqua" w:hAnsi="Book Antiqua"/>
                <w:sz w:val="20"/>
              </w:rPr>
            </w:pPr>
          </w:p>
        </w:tc>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ind w:left="0" w:right="-765"/>
              <w:rPr>
                <w:rFonts w:ascii="Book Antiqua" w:hAnsi="Book Antiqua"/>
                <w:sz w:val="20"/>
              </w:rPr>
            </w:pPr>
          </w:p>
        </w:tc>
        <w:tc>
          <w:tcPr>
            <w:tcW w:w="2409"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1843" w:type="dxa"/>
            <w:tcBorders>
              <w:top w:val="single" w:sz="4" w:space="0" w:color="000000"/>
              <w:left w:val="single" w:sz="4" w:space="0" w:color="000000"/>
              <w:bottom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D17D5F" w:rsidRDefault="00D17D5F" w:rsidP="002D2E22">
            <w:pPr>
              <w:pStyle w:val="BlockText"/>
              <w:snapToGrid w:val="0"/>
              <w:ind w:left="0" w:right="-765"/>
              <w:rPr>
                <w:rFonts w:ascii="Book Antiqua" w:hAnsi="Book Antiqua"/>
                <w:sz w:val="20"/>
              </w:rPr>
            </w:pPr>
          </w:p>
          <w:p w:rsidR="003F383A" w:rsidRPr="003407DF" w:rsidRDefault="003F383A" w:rsidP="002D2E22">
            <w:pPr>
              <w:pStyle w:val="BlockText"/>
              <w:snapToGrid w:val="0"/>
              <w:ind w:left="0" w:right="-765"/>
              <w:rPr>
                <w:rFonts w:ascii="Book Antiqua" w:hAnsi="Book Antiqua"/>
                <w:sz w:val="20"/>
              </w:rPr>
            </w:pPr>
          </w:p>
        </w:tc>
      </w:tr>
    </w:tbl>
    <w:p w:rsidR="003F383A" w:rsidRDefault="003F383A" w:rsidP="003407DF">
      <w:pPr>
        <w:pStyle w:val="BlockText"/>
        <w:spacing w:line="360" w:lineRule="auto"/>
        <w:ind w:left="-142" w:right="-765"/>
        <w:rPr>
          <w:rFonts w:ascii="Book Antiqua" w:hAnsi="Book Antiqua"/>
          <w:b/>
          <w:sz w:val="22"/>
        </w:rPr>
      </w:pPr>
    </w:p>
    <w:p w:rsidR="00D17D5F" w:rsidRPr="003407DF" w:rsidRDefault="00D17D5F" w:rsidP="003407DF">
      <w:pPr>
        <w:pStyle w:val="BlockText"/>
        <w:spacing w:line="360" w:lineRule="auto"/>
        <w:ind w:left="-142" w:right="-765"/>
        <w:rPr>
          <w:rFonts w:ascii="Book Antiqua" w:hAnsi="Book Antiqua"/>
          <w:b/>
          <w:sz w:val="22"/>
        </w:rPr>
      </w:pPr>
      <w:r w:rsidRPr="003407DF">
        <w:rPr>
          <w:rFonts w:ascii="Book Antiqua" w:hAnsi="Book Antiqua"/>
          <w:b/>
          <w:sz w:val="22"/>
        </w:rPr>
        <w:t>EMPLOYMENT HISTORY:</w:t>
      </w:r>
    </w:p>
    <w:p w:rsidR="00D17D5F" w:rsidRPr="003407DF" w:rsidRDefault="00D17D5F" w:rsidP="003407DF">
      <w:pPr>
        <w:pStyle w:val="BlockText"/>
        <w:ind w:left="-142" w:right="-1"/>
        <w:rPr>
          <w:rFonts w:ascii="Book Antiqua" w:hAnsi="Book Antiqua"/>
          <w:b/>
          <w:bCs/>
          <w:sz w:val="22"/>
          <w:u w:val="single"/>
        </w:rPr>
      </w:pPr>
      <w:r w:rsidRPr="003407DF">
        <w:rPr>
          <w:rFonts w:ascii="Book Antiqua" w:hAnsi="Book Antiqua"/>
          <w:sz w:val="22"/>
        </w:rPr>
        <w:t xml:space="preserve">In sequence starting with your current or most recent job.  Additional sheets, in this format, may be used, if required.  It is not sufficient to refer to another application.  </w:t>
      </w:r>
      <w:r w:rsidRPr="003407DF">
        <w:rPr>
          <w:rFonts w:ascii="Book Antiqua" w:hAnsi="Book Antiqua"/>
          <w:b/>
          <w:bCs/>
          <w:sz w:val="22"/>
          <w:u w:val="single"/>
        </w:rPr>
        <w:t>Please note that applicants will be shortlisted for interview on the basis of information supplied on their applications.</w:t>
      </w:r>
    </w:p>
    <w:p w:rsidR="00D17D5F" w:rsidRPr="003407DF" w:rsidRDefault="00D17D5F" w:rsidP="00D17D5F">
      <w:pPr>
        <w:pStyle w:val="BlockText"/>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978"/>
        <w:gridCol w:w="2052"/>
        <w:gridCol w:w="4050"/>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D17D5F" w:rsidP="00873925">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w:t>
            </w:r>
            <w:r w:rsidR="00D17D5F" w:rsidRPr="003407DF">
              <w:rPr>
                <w:rFonts w:ascii="Book Antiqua" w:hAnsi="Book Antiqua"/>
                <w:b/>
                <w:sz w:val="22"/>
              </w:rPr>
              <w:t>f</w:t>
            </w:r>
            <w:r>
              <w:rPr>
                <w:rFonts w:ascii="Book Antiqua" w:hAnsi="Book Antiqua"/>
                <w:b/>
              </w:rPr>
              <w:t xml:space="preserve"> </w:t>
            </w:r>
            <w:r w:rsidR="00D17D5F"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978"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205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4050"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Present duties and responsibilities:</w:t>
            </w:r>
          </w:p>
        </w:tc>
      </w:tr>
      <w:tr w:rsidR="00D17D5F" w:rsidRPr="003407DF" w:rsidTr="003407DF">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724F22" w:rsidRDefault="00724F22" w:rsidP="00724F22">
      <w:pPr>
        <w:pStyle w:val="BlockText"/>
        <w:spacing w:line="360" w:lineRule="auto"/>
        <w:ind w:left="-142" w:right="-765"/>
        <w:rPr>
          <w:rFonts w:ascii="Book Antiqua" w:hAnsi="Book Antiqua"/>
          <w:b/>
          <w:sz w:val="22"/>
        </w:rPr>
      </w:pPr>
    </w:p>
    <w:p w:rsidR="00D17D5F" w:rsidRPr="003407DF" w:rsidRDefault="00D17D5F" w:rsidP="00724F22">
      <w:pPr>
        <w:pStyle w:val="BlockText"/>
        <w:spacing w:line="360" w:lineRule="auto"/>
        <w:ind w:left="-142" w:right="-765"/>
        <w:rPr>
          <w:rFonts w:ascii="Book Antiqua" w:hAnsi="Book Antiqua"/>
          <w:b/>
          <w:sz w:val="22"/>
        </w:rPr>
      </w:pPr>
      <w:r w:rsidRPr="003407DF">
        <w:rPr>
          <w:rFonts w:ascii="Book Antiqua" w:hAnsi="Book Antiqua"/>
          <w:b/>
          <w:sz w:val="22"/>
        </w:rPr>
        <w:t>PREVIOUS POSITIONS:</w:t>
      </w:r>
    </w:p>
    <w:p w:rsidR="00D17D5F" w:rsidRPr="003407DF" w:rsidRDefault="00D17D5F" w:rsidP="00724F22">
      <w:pPr>
        <w:pStyle w:val="BlockText"/>
        <w:spacing w:line="360" w:lineRule="auto"/>
        <w:ind w:left="-142" w:right="-765"/>
        <w:rPr>
          <w:rFonts w:ascii="Book Antiqua" w:hAnsi="Book Antiqua"/>
          <w:bCs/>
        </w:rPr>
      </w:pPr>
      <w:r w:rsidRPr="003407DF">
        <w:rPr>
          <w:rFonts w:ascii="Book Antiqua" w:hAnsi="Book Antiqua"/>
          <w:bCs/>
        </w:rPr>
        <w:t>List all experience in reverse chronological order, i.e., the most recent experience first</w:t>
      </w: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D17D5F" w:rsidRPr="003407DF" w:rsidRDefault="00724F22" w:rsidP="003F383A">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EA6A29" w:rsidRDefault="00EA6A29" w:rsidP="002D2E22">
            <w:pPr>
              <w:pStyle w:val="BlockText"/>
              <w:spacing w:line="360" w:lineRule="auto"/>
              <w:ind w:left="0" w:right="-765"/>
              <w:rPr>
                <w:rFonts w:ascii="Book Antiqua" w:hAnsi="Book Antiqua"/>
                <w:b/>
              </w:rPr>
            </w:pPr>
          </w:p>
          <w:p w:rsidR="00EA6A29" w:rsidRDefault="00EA6A29" w:rsidP="002D2E22">
            <w:pPr>
              <w:pStyle w:val="BlockText"/>
              <w:spacing w:line="360" w:lineRule="auto"/>
              <w:ind w:left="0" w:right="-765"/>
              <w:rPr>
                <w:rFonts w:ascii="Book Antiqua" w:hAnsi="Book Antiqua"/>
                <w:b/>
              </w:rPr>
            </w:pPr>
          </w:p>
          <w:p w:rsidR="00EA6A29" w:rsidRPr="003407DF" w:rsidRDefault="00EA6A29"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2049C0" w:rsidRDefault="002049C0" w:rsidP="002D2E22">
            <w:pPr>
              <w:pStyle w:val="BlockText"/>
              <w:spacing w:line="360" w:lineRule="auto"/>
              <w:ind w:left="0" w:right="-765"/>
              <w:rPr>
                <w:rFonts w:ascii="Book Antiqua" w:hAnsi="Book Antiqua"/>
                <w:b/>
              </w:rPr>
            </w:pPr>
          </w:p>
          <w:p w:rsidR="002049C0" w:rsidRPr="003407DF" w:rsidRDefault="002049C0" w:rsidP="002D2E22">
            <w:pPr>
              <w:pStyle w:val="BlockText"/>
              <w:spacing w:line="360" w:lineRule="auto"/>
              <w:ind w:left="0" w:right="-765"/>
              <w:rPr>
                <w:rFonts w:ascii="Book Antiqua" w:hAnsi="Book Antiqua"/>
                <w:b/>
              </w:rPr>
            </w:pPr>
          </w:p>
        </w:tc>
      </w:tr>
    </w:tbl>
    <w:p w:rsidR="003F383A" w:rsidRDefault="003F383A" w:rsidP="00724F22">
      <w:pPr>
        <w:pStyle w:val="BlockText"/>
        <w:spacing w:line="360" w:lineRule="auto"/>
        <w:ind w:left="-567" w:right="-765" w:firstLine="425"/>
        <w:rPr>
          <w:rFonts w:ascii="Book Antiqua" w:hAnsi="Book Antiqua"/>
          <w:b/>
          <w:sz w:val="22"/>
        </w:rPr>
      </w:pPr>
    </w:p>
    <w:tbl>
      <w:tblPr>
        <w:tblW w:w="10207" w:type="dxa"/>
        <w:tblInd w:w="-34" w:type="dxa"/>
        <w:tblLayout w:type="fixed"/>
        <w:tblLook w:val="0000" w:firstRow="0" w:lastRow="0" w:firstColumn="0" w:lastColumn="0" w:noHBand="0" w:noVBand="0"/>
      </w:tblPr>
      <w:tblGrid>
        <w:gridCol w:w="2127"/>
        <w:gridCol w:w="1326"/>
        <w:gridCol w:w="1274"/>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lastRenderedPageBreak/>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4"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D17D5F" w:rsidRPr="003407DF" w:rsidRDefault="00D17D5F" w:rsidP="00D17D5F">
      <w:pPr>
        <w:pStyle w:val="BlockText"/>
        <w:spacing w:line="360" w:lineRule="auto"/>
        <w:ind w:right="-765"/>
        <w:rPr>
          <w:rFonts w:ascii="Book Antiqua" w:hAnsi="Book Antiqua"/>
        </w:rPr>
      </w:pPr>
    </w:p>
    <w:tbl>
      <w:tblPr>
        <w:tblW w:w="10207" w:type="dxa"/>
        <w:tblInd w:w="-34" w:type="dxa"/>
        <w:tblLayout w:type="fixed"/>
        <w:tblLook w:val="0000" w:firstRow="0" w:lastRow="0" w:firstColumn="0" w:lastColumn="0" w:noHBand="0" w:noVBand="0"/>
      </w:tblPr>
      <w:tblGrid>
        <w:gridCol w:w="2127"/>
        <w:gridCol w:w="1327"/>
        <w:gridCol w:w="1273"/>
        <w:gridCol w:w="1132"/>
        <w:gridCol w:w="1146"/>
        <w:gridCol w:w="3202"/>
      </w:tblGrid>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724F22"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 xml:space="preserve">Name &amp; Address </w:t>
            </w:r>
          </w:p>
          <w:p w:rsidR="00724F22" w:rsidRPr="003407DF" w:rsidRDefault="00724F22" w:rsidP="00724F22">
            <w:pPr>
              <w:pStyle w:val="BlockText"/>
              <w:snapToGrid w:val="0"/>
              <w:spacing w:line="360" w:lineRule="auto"/>
              <w:ind w:left="0" w:right="-765"/>
              <w:jc w:val="left"/>
              <w:rPr>
                <w:rFonts w:ascii="Book Antiqua" w:hAnsi="Book Antiqua"/>
                <w:b/>
              </w:rPr>
            </w:pPr>
            <w:r w:rsidRPr="003407DF">
              <w:rPr>
                <w:rFonts w:ascii="Book Antiqua" w:hAnsi="Book Antiqua"/>
                <w:b/>
                <w:sz w:val="22"/>
              </w:rPr>
              <w:t>Of</w:t>
            </w:r>
            <w:r>
              <w:rPr>
                <w:rFonts w:ascii="Book Antiqua" w:hAnsi="Book Antiqua"/>
                <w:b/>
              </w:rPr>
              <w:t xml:space="preserve"> </w:t>
            </w:r>
            <w:r w:rsidRPr="003407DF">
              <w:rPr>
                <w:rFonts w:ascii="Book Antiqua" w:hAnsi="Book Antiqua"/>
                <w:b/>
                <w:sz w:val="22"/>
              </w:rPr>
              <w:t>Employer</w:t>
            </w:r>
          </w:p>
          <w:p w:rsidR="00D17D5F" w:rsidRPr="003407DF" w:rsidRDefault="00D17D5F" w:rsidP="002D2E22">
            <w:pPr>
              <w:pStyle w:val="BlockText"/>
              <w:spacing w:line="360" w:lineRule="auto"/>
              <w:ind w:left="0" w:right="-765"/>
              <w:rPr>
                <w:rFonts w:ascii="Book Antiqua" w:hAnsi="Book Antiqua"/>
                <w:b/>
              </w:rPr>
            </w:pPr>
          </w:p>
        </w:tc>
        <w:tc>
          <w:tcPr>
            <w:tcW w:w="8080" w:type="dxa"/>
            <w:gridSpan w:val="5"/>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Business</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Start Date</w:t>
            </w:r>
          </w:p>
        </w:tc>
        <w:tc>
          <w:tcPr>
            <w:tcW w:w="1132"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146"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End Date</w:t>
            </w:r>
          </w:p>
        </w:tc>
        <w:tc>
          <w:tcPr>
            <w:tcW w:w="3202" w:type="dxa"/>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21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Position</w:t>
            </w:r>
          </w:p>
        </w:tc>
        <w:tc>
          <w:tcPr>
            <w:tcW w:w="1327"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c>
          <w:tcPr>
            <w:tcW w:w="1273" w:type="dxa"/>
            <w:tcBorders>
              <w:top w:val="single" w:sz="4" w:space="0" w:color="000000"/>
              <w:left w:val="single" w:sz="4" w:space="0" w:color="000000"/>
              <w:bottom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r w:rsidRPr="003407DF">
              <w:rPr>
                <w:rFonts w:ascii="Book Antiqua" w:hAnsi="Book Antiqua"/>
                <w:b/>
                <w:sz w:val="22"/>
              </w:rPr>
              <w:t>Salary</w:t>
            </w:r>
          </w:p>
        </w:tc>
        <w:tc>
          <w:tcPr>
            <w:tcW w:w="5480" w:type="dxa"/>
            <w:gridSpan w:val="3"/>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r w:rsidRPr="003407DF">
              <w:rPr>
                <w:rFonts w:ascii="Book Antiqua" w:hAnsi="Book Antiqua"/>
                <w:b/>
                <w:sz w:val="22"/>
              </w:rPr>
              <w:t>Description of duties and responsibilities:</w:t>
            </w:r>
          </w:p>
        </w:tc>
      </w:tr>
      <w:tr w:rsidR="00D17D5F" w:rsidRPr="003407DF" w:rsidTr="003407DF">
        <w:tc>
          <w:tcPr>
            <w:tcW w:w="10207" w:type="dxa"/>
            <w:gridSpan w:val="6"/>
            <w:tcBorders>
              <w:top w:val="single" w:sz="4" w:space="0" w:color="000000"/>
              <w:left w:val="single" w:sz="4" w:space="0" w:color="000000"/>
              <w:bottom w:val="single" w:sz="4" w:space="0" w:color="000000"/>
              <w:right w:val="single" w:sz="4" w:space="0" w:color="000000"/>
            </w:tcBorders>
            <w:shd w:val="clear" w:color="auto" w:fill="auto"/>
          </w:tcPr>
          <w:p w:rsidR="00D17D5F" w:rsidRPr="003407DF" w:rsidRDefault="00D17D5F" w:rsidP="002D2E22">
            <w:pPr>
              <w:pStyle w:val="BlockText"/>
              <w:snapToGrid w:val="0"/>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3F383A" w:rsidRPr="003407DF" w:rsidRDefault="003F383A"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3F383A" w:rsidRDefault="003F383A" w:rsidP="002D2E22">
            <w:pPr>
              <w:pStyle w:val="BlockText"/>
              <w:spacing w:line="360" w:lineRule="auto"/>
              <w:ind w:left="0" w:right="-765"/>
              <w:rPr>
                <w:rFonts w:ascii="Book Antiqua" w:hAnsi="Book Antiqua"/>
                <w:b/>
              </w:rPr>
            </w:pPr>
          </w:p>
          <w:p w:rsidR="00D17D5F" w:rsidRPr="003407DF" w:rsidRDefault="00D17D5F" w:rsidP="002D2E22">
            <w:pPr>
              <w:pStyle w:val="BlockText"/>
              <w:spacing w:line="360" w:lineRule="auto"/>
              <w:ind w:left="0" w:right="-765"/>
              <w:rPr>
                <w:rFonts w:ascii="Book Antiqua" w:hAnsi="Book Antiqua"/>
                <w:b/>
              </w:rPr>
            </w:pPr>
          </w:p>
        </w:tc>
      </w:tr>
    </w:tbl>
    <w:p w:rsidR="003407DF" w:rsidRPr="003407DF" w:rsidRDefault="003407DF" w:rsidP="003407DF">
      <w:pPr>
        <w:spacing w:line="360" w:lineRule="auto"/>
        <w:ind w:right="-765"/>
        <w:rPr>
          <w:rFonts w:ascii="Book Antiqua" w:hAnsi="Book Antiqua"/>
          <w:sz w:val="22"/>
          <w:u w:val="single"/>
        </w:rPr>
      </w:pPr>
    </w:p>
    <w:p w:rsidR="00724F22" w:rsidRPr="003407DF" w:rsidRDefault="00554D65" w:rsidP="00724F22">
      <w:pPr>
        <w:pStyle w:val="BlockText"/>
        <w:spacing w:line="360" w:lineRule="auto"/>
        <w:ind w:left="-567" w:right="-765" w:firstLine="567"/>
        <w:rPr>
          <w:rFonts w:ascii="Book Antiqua" w:hAnsi="Book Antiqua"/>
          <w:b/>
          <w:sz w:val="22"/>
        </w:rPr>
      </w:pPr>
      <w:r>
        <w:rPr>
          <w:rFonts w:ascii="Book Antiqua" w:hAnsi="Book Antiqua"/>
          <w:b/>
          <w:sz w:val="22"/>
        </w:rPr>
        <w:t>R</w:t>
      </w:r>
      <w:r w:rsidR="00542568">
        <w:rPr>
          <w:rFonts w:ascii="Book Antiqua" w:hAnsi="Book Antiqua"/>
          <w:b/>
          <w:sz w:val="22"/>
        </w:rPr>
        <w:t>ELEVANT EXPERIENCE</w:t>
      </w:r>
      <w:r w:rsidR="00724F22">
        <w:rPr>
          <w:rFonts w:ascii="Book Antiqua" w:hAnsi="Book Antiqua"/>
          <w:b/>
          <w:sz w:val="22"/>
        </w:rPr>
        <w:t xml:space="preserve"> - RANGE AND DEPTH</w:t>
      </w:r>
      <w:r w:rsidR="00724F22" w:rsidRPr="003407DF">
        <w:rPr>
          <w:rFonts w:ascii="Book Antiqua" w:hAnsi="Book Antiqua"/>
          <w:b/>
          <w:sz w:val="22"/>
        </w:rPr>
        <w:t>:</w:t>
      </w:r>
    </w:p>
    <w:p w:rsidR="003407DF" w:rsidRPr="002064EE" w:rsidRDefault="003407DF" w:rsidP="003407DF">
      <w:pPr>
        <w:pStyle w:val="BodyText3"/>
        <w:jc w:val="both"/>
        <w:rPr>
          <w:rFonts w:ascii="Book Antiqua" w:hAnsi="Book Antiqua"/>
          <w:b/>
          <w:bCs/>
          <w:color w:val="000000"/>
          <w:sz w:val="22"/>
          <w:szCs w:val="22"/>
        </w:rPr>
      </w:pPr>
      <w:r w:rsidRPr="002064EE">
        <w:rPr>
          <w:rFonts w:ascii="Book Antiqua" w:hAnsi="Book Antiqua"/>
          <w:b/>
          <w:bCs/>
          <w:color w:val="000000"/>
          <w:sz w:val="22"/>
          <w:szCs w:val="22"/>
        </w:rPr>
        <w:lastRenderedPageBreak/>
        <w:t xml:space="preserve">In the spaces below, briefly describe what you consider to be a good example of demonstrating your ability in each of the skill areas set-out hereunder. A summary definition of each of skill area is provided for your information. </w:t>
      </w:r>
    </w:p>
    <w:p w:rsidR="003407DF" w:rsidRDefault="00704DA3" w:rsidP="003407DF">
      <w:pPr>
        <w:pStyle w:val="BodyText3"/>
        <w:jc w:val="both"/>
        <w:rPr>
          <w:rFonts w:ascii="Book Antiqua" w:hAnsi="Book Antiqua"/>
          <w:b/>
          <w:bCs/>
          <w:color w:val="000000"/>
          <w:sz w:val="22"/>
          <w:szCs w:val="22"/>
        </w:rPr>
      </w:pPr>
      <w:r>
        <w:rPr>
          <w:rFonts w:ascii="Book Antiqua" w:hAnsi="Book Antiqua"/>
          <w:b/>
          <w:bCs/>
          <w:color w:val="000000"/>
          <w:sz w:val="22"/>
          <w:szCs w:val="22"/>
        </w:rPr>
        <w:t>Shortlisting may apply based on the information supplied on application forms and the requirements of the position.</w:t>
      </w:r>
    </w:p>
    <w:p w:rsidR="00CC293B" w:rsidRPr="002064EE" w:rsidRDefault="00CC293B" w:rsidP="003407DF">
      <w:pPr>
        <w:pStyle w:val="BodyText3"/>
        <w:jc w:val="both"/>
        <w:rPr>
          <w:rFonts w:ascii="Book Antiqua" w:hAnsi="Book Antiqua"/>
          <w:b/>
          <w:bCs/>
          <w:color w:val="000000"/>
          <w:sz w:val="22"/>
          <w:szCs w:val="22"/>
        </w:rPr>
      </w:pPr>
      <w:r>
        <w:rPr>
          <w:rFonts w:ascii="Book Antiqua" w:hAnsi="Book Antiqua"/>
          <w:b/>
          <w:bCs/>
          <w:color w:val="000000"/>
          <w:sz w:val="22"/>
          <w:szCs w:val="22"/>
        </w:rPr>
        <w:t>Candidates called for interview will be assessed on the following competencie</w:t>
      </w:r>
      <w:r w:rsidR="00AD2FC2">
        <w:rPr>
          <w:rFonts w:ascii="Book Antiqua" w:hAnsi="Book Antiqua"/>
          <w:b/>
          <w:bCs/>
          <w:color w:val="000000"/>
          <w:sz w:val="22"/>
          <w:szCs w:val="22"/>
        </w:rPr>
        <w:t>s</w:t>
      </w:r>
      <w:r w:rsidR="0016305A">
        <w:rPr>
          <w:rFonts w:ascii="Book Antiqua" w:hAnsi="Book Antiqua"/>
          <w:b/>
          <w:bCs/>
          <w:color w:val="000000"/>
          <w:sz w:val="22"/>
          <w:szCs w:val="22"/>
        </w:rPr>
        <w:t xml:space="preserve"> </w:t>
      </w:r>
      <w:r w:rsidR="0016305A" w:rsidRPr="0016305A">
        <w:rPr>
          <w:rFonts w:ascii="Book Antiqua" w:hAnsi="Book Antiqua"/>
          <w:b/>
          <w:bCs/>
          <w:color w:val="000000"/>
          <w:sz w:val="22"/>
          <w:szCs w:val="22"/>
          <w:u w:val="single"/>
        </w:rPr>
        <w:t>in addition to</w:t>
      </w:r>
      <w:r w:rsidR="0016305A">
        <w:rPr>
          <w:rFonts w:ascii="Book Antiqua" w:hAnsi="Book Antiqua"/>
          <w:b/>
          <w:bCs/>
          <w:color w:val="000000"/>
          <w:sz w:val="22"/>
          <w:szCs w:val="22"/>
        </w:rPr>
        <w:t xml:space="preserve"> Local Government Knowledge and understanding</w:t>
      </w:r>
      <w:r>
        <w:rPr>
          <w:rFonts w:ascii="Book Antiqua" w:hAnsi="Book Antiqua"/>
          <w:b/>
          <w:bCs/>
          <w:color w:val="000000"/>
          <w:sz w:val="22"/>
          <w:szCs w:val="22"/>
        </w:rPr>
        <w:t>.</w:t>
      </w:r>
    </w:p>
    <w:tbl>
      <w:tblPr>
        <w:tblW w:w="10075" w:type="dxa"/>
        <w:tblInd w:w="8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
        <w:gridCol w:w="10055"/>
        <w:gridCol w:w="10"/>
      </w:tblGrid>
      <w:tr w:rsidR="003407DF" w:rsidRPr="00724F22" w:rsidTr="00591962">
        <w:trPr>
          <w:gridBefore w:val="1"/>
          <w:wBefore w:w="10" w:type="dxa"/>
          <w:trHeight w:val="956"/>
        </w:trPr>
        <w:tc>
          <w:tcPr>
            <w:tcW w:w="10065" w:type="dxa"/>
            <w:gridSpan w:val="2"/>
            <w:tcBorders>
              <w:top w:val="double" w:sz="4" w:space="0" w:color="000000"/>
              <w:left w:val="double" w:sz="4" w:space="0" w:color="000000"/>
              <w:bottom w:val="single" w:sz="4" w:space="0" w:color="000000"/>
              <w:right w:val="double" w:sz="4" w:space="0" w:color="000000"/>
            </w:tcBorders>
            <w:shd w:val="clear" w:color="auto" w:fill="D8D8D8"/>
            <w:tcMar>
              <w:left w:w="93" w:type="dxa"/>
            </w:tcMar>
          </w:tcPr>
          <w:p w:rsidR="003407DF" w:rsidRPr="00CC293B" w:rsidRDefault="003407DF" w:rsidP="003407DF">
            <w:pPr>
              <w:pStyle w:val="BodyText2"/>
              <w:widowControl/>
              <w:numPr>
                <w:ilvl w:val="0"/>
                <w:numId w:val="7"/>
              </w:numPr>
              <w:tabs>
                <w:tab w:val="left" w:pos="360"/>
              </w:tabs>
              <w:suppressAutoHyphens w:val="0"/>
              <w:spacing w:before="120"/>
              <w:ind w:right="176" w:hanging="720"/>
              <w:jc w:val="both"/>
              <w:rPr>
                <w:rFonts w:cs="Arial"/>
                <w:i w:val="0"/>
                <w:sz w:val="22"/>
              </w:rPr>
            </w:pPr>
            <w:r w:rsidRPr="00724F22">
              <w:rPr>
                <w:rFonts w:cs="Arial"/>
                <w:bCs/>
                <w:i w:val="0"/>
                <w:color w:val="000000"/>
                <w:sz w:val="22"/>
                <w:szCs w:val="22"/>
              </w:rPr>
              <w:t xml:space="preserve"> </w:t>
            </w:r>
            <w:r w:rsidR="00F5475A" w:rsidRPr="00F5475A">
              <w:rPr>
                <w:rFonts w:cs="Arial"/>
                <w:bCs/>
                <w:i w:val="0"/>
                <w:color w:val="000000"/>
                <w:sz w:val="22"/>
                <w:szCs w:val="22"/>
              </w:rPr>
              <w:t>Delivering Results</w:t>
            </w:r>
          </w:p>
          <w:p w:rsidR="00CC293B" w:rsidRPr="00724F22" w:rsidRDefault="00CC293B" w:rsidP="00CC293B">
            <w:pPr>
              <w:pStyle w:val="BodyText2"/>
              <w:widowControl/>
              <w:tabs>
                <w:tab w:val="left" w:pos="360"/>
              </w:tabs>
              <w:suppressAutoHyphens w:val="0"/>
              <w:spacing w:before="120"/>
              <w:ind w:right="176"/>
              <w:jc w:val="both"/>
              <w:rPr>
                <w:rFonts w:cs="Arial"/>
                <w:i w:val="0"/>
                <w:sz w:val="22"/>
              </w:rPr>
            </w:pPr>
            <w:r>
              <w:rPr>
                <w:rFonts w:cs="Arial"/>
                <w:i w:val="0"/>
                <w:sz w:val="22"/>
                <w:szCs w:val="22"/>
              </w:rPr>
              <w:t xml:space="preserve">Candidates will </w:t>
            </w:r>
            <w:r w:rsidR="005F6264">
              <w:rPr>
                <w:rFonts w:cs="Arial"/>
                <w:i w:val="0"/>
                <w:sz w:val="22"/>
                <w:szCs w:val="22"/>
              </w:rPr>
              <w:t>be assessed under the following competency specifics</w:t>
            </w:r>
            <w:r>
              <w:rPr>
                <w:rFonts w:cs="Arial"/>
                <w:i w:val="0"/>
                <w:sz w:val="22"/>
                <w:szCs w:val="22"/>
              </w:rPr>
              <w:t>:</w:t>
            </w:r>
          </w:p>
          <w:p w:rsidR="00F5475A" w:rsidRPr="00F5475A" w:rsidRDefault="00F5475A" w:rsidP="00F5475A">
            <w:pPr>
              <w:pStyle w:val="ListParagraph"/>
              <w:widowControl/>
              <w:numPr>
                <w:ilvl w:val="0"/>
                <w:numId w:val="23"/>
              </w:numPr>
              <w:suppressAutoHyphens w:val="0"/>
              <w:jc w:val="both"/>
              <w:rPr>
                <w:rFonts w:ascii="Verdana" w:hAnsi="Verdana"/>
                <w:noProof/>
                <w:sz w:val="22"/>
                <w:szCs w:val="22"/>
                <w:lang w:eastAsia="zh-TW"/>
              </w:rPr>
            </w:pPr>
            <w:r w:rsidRPr="00F5475A">
              <w:rPr>
                <w:rFonts w:ascii="Verdana" w:hAnsi="Verdana"/>
                <w:noProof/>
                <w:sz w:val="22"/>
                <w:szCs w:val="22"/>
                <w:lang w:eastAsia="zh-TW"/>
              </w:rPr>
              <w:t xml:space="preserve">Proactively identifies problems, areas for improvement and contributes to solutions. </w:t>
            </w:r>
          </w:p>
          <w:p w:rsidR="00F5475A" w:rsidRPr="00F5475A" w:rsidRDefault="00F5475A" w:rsidP="00F5475A">
            <w:pPr>
              <w:pStyle w:val="ListParagraph"/>
              <w:widowControl/>
              <w:numPr>
                <w:ilvl w:val="0"/>
                <w:numId w:val="23"/>
              </w:numPr>
              <w:suppressAutoHyphens w:val="0"/>
              <w:jc w:val="both"/>
              <w:rPr>
                <w:rFonts w:ascii="Verdana" w:hAnsi="Verdana"/>
                <w:noProof/>
                <w:sz w:val="22"/>
                <w:szCs w:val="22"/>
                <w:lang w:eastAsia="zh-TW"/>
              </w:rPr>
            </w:pPr>
            <w:r w:rsidRPr="00F5475A">
              <w:rPr>
                <w:rFonts w:ascii="Verdana" w:hAnsi="Verdana"/>
                <w:noProof/>
                <w:sz w:val="22"/>
                <w:szCs w:val="22"/>
                <w:lang w:eastAsia="zh-TW"/>
              </w:rPr>
              <w:t xml:space="preserve">Knows the limits of his/her decision-making authority and knows when to refer issues  to higher authority for consultation or decision. </w:t>
            </w:r>
          </w:p>
          <w:p w:rsidR="00F5475A" w:rsidRPr="00F5475A" w:rsidRDefault="00F5475A" w:rsidP="00F5475A">
            <w:pPr>
              <w:pStyle w:val="ListParagraph"/>
              <w:widowControl/>
              <w:numPr>
                <w:ilvl w:val="0"/>
                <w:numId w:val="23"/>
              </w:numPr>
              <w:suppressAutoHyphens w:val="0"/>
              <w:jc w:val="both"/>
              <w:rPr>
                <w:rFonts w:ascii="Verdana" w:hAnsi="Verdana"/>
                <w:noProof/>
                <w:sz w:val="22"/>
                <w:szCs w:val="22"/>
                <w:lang w:eastAsia="zh-TW"/>
              </w:rPr>
            </w:pPr>
            <w:r w:rsidRPr="00F5475A">
              <w:rPr>
                <w:rFonts w:ascii="Verdana" w:hAnsi="Verdana"/>
                <w:noProof/>
                <w:sz w:val="22"/>
                <w:szCs w:val="22"/>
                <w:lang w:eastAsia="zh-TW"/>
              </w:rPr>
              <w:t>Establishes high quality service and customer care standards.</w:t>
            </w:r>
          </w:p>
          <w:p w:rsidR="00F5475A" w:rsidRPr="00F5475A" w:rsidRDefault="00F5475A" w:rsidP="00F5475A">
            <w:pPr>
              <w:pStyle w:val="ListParagraph"/>
              <w:widowControl/>
              <w:numPr>
                <w:ilvl w:val="0"/>
                <w:numId w:val="23"/>
              </w:numPr>
              <w:suppressAutoHyphens w:val="0"/>
              <w:jc w:val="both"/>
              <w:rPr>
                <w:rFonts w:ascii="Verdana" w:hAnsi="Verdana"/>
                <w:noProof/>
                <w:sz w:val="22"/>
                <w:szCs w:val="22"/>
                <w:lang w:eastAsia="zh-TW"/>
              </w:rPr>
            </w:pPr>
            <w:r w:rsidRPr="00F5475A">
              <w:rPr>
                <w:rFonts w:ascii="Verdana" w:hAnsi="Verdana"/>
                <w:noProof/>
                <w:sz w:val="22"/>
                <w:szCs w:val="22"/>
                <w:lang w:eastAsia="zh-TW"/>
              </w:rPr>
              <w:t>Translate business or team plans into clear priorities and actions for each area of responsibility.</w:t>
            </w:r>
          </w:p>
          <w:p w:rsidR="00F5475A" w:rsidRPr="00F5475A" w:rsidRDefault="00F5475A" w:rsidP="00F5475A">
            <w:pPr>
              <w:pStyle w:val="ListParagraph"/>
              <w:widowControl/>
              <w:numPr>
                <w:ilvl w:val="0"/>
                <w:numId w:val="23"/>
              </w:numPr>
              <w:suppressAutoHyphens w:val="0"/>
              <w:jc w:val="both"/>
              <w:rPr>
                <w:rFonts w:ascii="Verdana" w:hAnsi="Verdana"/>
                <w:noProof/>
                <w:sz w:val="22"/>
                <w:szCs w:val="22"/>
                <w:lang w:eastAsia="zh-TW"/>
              </w:rPr>
            </w:pPr>
            <w:r w:rsidRPr="00F5475A">
              <w:rPr>
                <w:rFonts w:ascii="Verdana" w:hAnsi="Verdana"/>
                <w:noProof/>
                <w:sz w:val="22"/>
                <w:szCs w:val="22"/>
                <w:lang w:eastAsia="zh-TW"/>
              </w:rPr>
              <w:t>Plan work and allocate staff and other resources effectively.</w:t>
            </w:r>
          </w:p>
          <w:p w:rsidR="00D00830" w:rsidRPr="00D00830" w:rsidRDefault="00F5475A" w:rsidP="00F5475A">
            <w:pPr>
              <w:pStyle w:val="ListParagraph"/>
              <w:widowControl/>
              <w:numPr>
                <w:ilvl w:val="0"/>
                <w:numId w:val="23"/>
              </w:numPr>
              <w:suppressAutoHyphens w:val="0"/>
              <w:jc w:val="both"/>
              <w:rPr>
                <w:rFonts w:ascii="Verdana" w:hAnsi="Verdana"/>
                <w:noProof/>
                <w:sz w:val="22"/>
                <w:szCs w:val="22"/>
                <w:lang w:eastAsia="zh-TW"/>
              </w:rPr>
            </w:pPr>
            <w:r w:rsidRPr="00F5475A">
              <w:rPr>
                <w:rFonts w:ascii="Verdana" w:hAnsi="Verdana"/>
                <w:noProof/>
                <w:sz w:val="22"/>
                <w:szCs w:val="22"/>
                <w:lang w:eastAsia="zh-TW"/>
              </w:rPr>
              <w:t>Implement high quality service and customer care standards and make decisions in a timely and well informed manner.</w:t>
            </w:r>
          </w:p>
          <w:p w:rsidR="00D00830" w:rsidRDefault="00D00830" w:rsidP="0016305A">
            <w:pPr>
              <w:rPr>
                <w:rFonts w:ascii="Book Antiqua" w:hAnsi="Book Antiqua"/>
                <w:color w:val="000000"/>
                <w:sz w:val="22"/>
                <w:szCs w:val="22"/>
              </w:rPr>
            </w:pPr>
          </w:p>
          <w:p w:rsidR="003407DF" w:rsidRPr="00724F22" w:rsidRDefault="003407DF" w:rsidP="0016305A">
            <w:pPr>
              <w:rPr>
                <w:rFonts w:ascii="Book Antiqua" w:hAnsi="Book Antiqua"/>
              </w:rPr>
            </w:pPr>
            <w:r w:rsidRPr="00724F22">
              <w:rPr>
                <w:rFonts w:ascii="Book Antiqua" w:hAnsi="Book Antiqua"/>
                <w:color w:val="000000"/>
                <w:sz w:val="22"/>
                <w:szCs w:val="22"/>
              </w:rPr>
              <w:t>In the space below, please give an example of a situation where you best demonstrated your abilit</w:t>
            </w:r>
            <w:r w:rsidR="005F6264">
              <w:rPr>
                <w:rFonts w:ascii="Book Antiqua" w:hAnsi="Book Antiqua"/>
                <w:color w:val="000000"/>
                <w:sz w:val="22"/>
                <w:szCs w:val="22"/>
              </w:rPr>
              <w:t>ies</w:t>
            </w:r>
            <w:r w:rsidRPr="00724F22">
              <w:rPr>
                <w:rFonts w:ascii="Book Antiqua" w:hAnsi="Book Antiqua"/>
                <w:color w:val="000000"/>
                <w:sz w:val="22"/>
                <w:szCs w:val="22"/>
              </w:rPr>
              <w:t xml:space="preserve"> in this area</w:t>
            </w:r>
            <w:r w:rsidR="00554D65">
              <w:rPr>
                <w:rFonts w:ascii="Book Antiqua" w:hAnsi="Book Antiqua"/>
                <w:color w:val="000000"/>
                <w:sz w:val="22"/>
                <w:szCs w:val="22"/>
              </w:rPr>
              <w:t xml:space="preserve"> (maximum 300 words)</w:t>
            </w:r>
            <w:r w:rsidRPr="00724F22">
              <w:rPr>
                <w:rFonts w:ascii="Book Antiqua" w:hAnsi="Book Antiqua"/>
                <w:color w:val="000000"/>
                <w:sz w:val="22"/>
                <w:szCs w:val="22"/>
              </w:rPr>
              <w:t>.</w:t>
            </w:r>
          </w:p>
        </w:tc>
      </w:tr>
      <w:tr w:rsidR="003407DF" w:rsidRPr="00724F22" w:rsidTr="00591962">
        <w:trPr>
          <w:gridBefore w:val="1"/>
          <w:wBefore w:w="10" w:type="dxa"/>
          <w:trHeight w:val="3538"/>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Default="00724F22" w:rsidP="003407DF">
            <w:pPr>
              <w:tabs>
                <w:tab w:val="left" w:pos="508"/>
              </w:tabs>
              <w:ind w:firstLine="363"/>
              <w:rPr>
                <w:rFonts w:ascii="Book Antiqua" w:hAnsi="Book Antiqua"/>
                <w:b/>
                <w:bCs/>
                <w:u w:val="single"/>
              </w:rPr>
            </w:pPr>
          </w:p>
          <w:p w:rsidR="00724F22" w:rsidRPr="00724F22" w:rsidRDefault="00724F22" w:rsidP="00724F22">
            <w:pPr>
              <w:tabs>
                <w:tab w:val="left" w:pos="508"/>
              </w:tabs>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Pr="00724F22" w:rsidRDefault="003407DF"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591962" w:rsidRDefault="00591962" w:rsidP="003407DF">
            <w:pPr>
              <w:tabs>
                <w:tab w:val="left" w:pos="508"/>
              </w:tabs>
              <w:ind w:firstLine="363"/>
              <w:rPr>
                <w:rFonts w:ascii="Book Antiqua" w:hAnsi="Book Antiqua"/>
                <w:b/>
                <w:bCs/>
                <w:u w:val="single"/>
              </w:rPr>
            </w:pPr>
          </w:p>
          <w:p w:rsidR="00591962" w:rsidRDefault="00591962" w:rsidP="003407DF">
            <w:pPr>
              <w:tabs>
                <w:tab w:val="left" w:pos="508"/>
              </w:tabs>
              <w:ind w:firstLine="363"/>
              <w:rPr>
                <w:rFonts w:ascii="Book Antiqua" w:hAnsi="Book Antiqua"/>
                <w:b/>
                <w:bCs/>
                <w:u w:val="single"/>
              </w:rPr>
            </w:pPr>
          </w:p>
          <w:p w:rsidR="00591962" w:rsidRPr="00724F22" w:rsidRDefault="00591962" w:rsidP="003407DF">
            <w:pPr>
              <w:tabs>
                <w:tab w:val="left" w:pos="508"/>
              </w:tabs>
              <w:ind w:firstLine="363"/>
              <w:rPr>
                <w:rFonts w:ascii="Book Antiqua" w:hAnsi="Book Antiqua"/>
                <w:b/>
                <w:bCs/>
                <w:u w:val="single"/>
              </w:rPr>
            </w:pPr>
          </w:p>
          <w:p w:rsidR="003407DF" w:rsidRDefault="003407DF" w:rsidP="003407DF">
            <w:pPr>
              <w:tabs>
                <w:tab w:val="left" w:pos="508"/>
              </w:tabs>
              <w:ind w:firstLine="363"/>
              <w:rPr>
                <w:rFonts w:ascii="Book Antiqua" w:hAnsi="Book Antiqua"/>
                <w:b/>
                <w:bCs/>
                <w:u w:val="single"/>
              </w:rPr>
            </w:pPr>
          </w:p>
          <w:p w:rsidR="00554D65" w:rsidRDefault="00554D65" w:rsidP="003407DF">
            <w:pPr>
              <w:tabs>
                <w:tab w:val="left" w:pos="508"/>
              </w:tabs>
              <w:ind w:firstLine="363"/>
              <w:rPr>
                <w:rFonts w:ascii="Book Antiqua" w:hAnsi="Book Antiqua"/>
                <w:b/>
                <w:bCs/>
                <w:u w:val="single"/>
              </w:rPr>
            </w:pPr>
          </w:p>
          <w:p w:rsidR="00554D65" w:rsidRPr="00724F22" w:rsidRDefault="00554D65" w:rsidP="003407DF">
            <w:pPr>
              <w:tabs>
                <w:tab w:val="left" w:pos="508"/>
              </w:tabs>
              <w:ind w:firstLine="363"/>
              <w:rPr>
                <w:rFonts w:ascii="Book Antiqua" w:hAnsi="Book Antiqua"/>
                <w:b/>
                <w:bCs/>
                <w:u w:val="single"/>
              </w:rPr>
            </w:pPr>
          </w:p>
          <w:p w:rsidR="003407DF" w:rsidRDefault="003407DF" w:rsidP="003407DF">
            <w:pPr>
              <w:tabs>
                <w:tab w:val="left" w:pos="508"/>
              </w:tabs>
              <w:rPr>
                <w:rFonts w:ascii="Book Antiqua" w:hAnsi="Book Antiqua"/>
                <w:b/>
                <w:bCs/>
                <w:u w:val="single"/>
              </w:rPr>
            </w:pPr>
          </w:p>
          <w:p w:rsidR="00591962" w:rsidRDefault="00591962" w:rsidP="003407DF">
            <w:pPr>
              <w:tabs>
                <w:tab w:val="left" w:pos="508"/>
              </w:tabs>
              <w:rPr>
                <w:rFonts w:ascii="Book Antiqua" w:hAnsi="Book Antiqua"/>
                <w:b/>
                <w:bCs/>
                <w:u w:val="single"/>
              </w:rPr>
            </w:pPr>
          </w:p>
          <w:p w:rsidR="00591962" w:rsidRDefault="00591962" w:rsidP="003407DF">
            <w:pPr>
              <w:tabs>
                <w:tab w:val="left" w:pos="508"/>
              </w:tabs>
              <w:rPr>
                <w:rFonts w:ascii="Book Antiqua" w:hAnsi="Book Antiqua"/>
                <w:b/>
                <w:bCs/>
                <w:u w:val="single"/>
              </w:rPr>
            </w:pPr>
          </w:p>
          <w:p w:rsidR="00591962" w:rsidRDefault="00591962" w:rsidP="003407DF">
            <w:pPr>
              <w:tabs>
                <w:tab w:val="left" w:pos="508"/>
              </w:tabs>
              <w:rPr>
                <w:rFonts w:ascii="Book Antiqua" w:hAnsi="Book Antiqua"/>
                <w:b/>
                <w:bCs/>
                <w:u w:val="single"/>
              </w:rPr>
            </w:pPr>
          </w:p>
          <w:p w:rsidR="005F6264" w:rsidRPr="00724F22" w:rsidRDefault="005F6264" w:rsidP="003407DF">
            <w:pPr>
              <w:tabs>
                <w:tab w:val="left" w:pos="508"/>
              </w:tabs>
              <w:rPr>
                <w:rFonts w:ascii="Book Antiqua" w:hAnsi="Book Antiqua"/>
                <w:b/>
                <w:bCs/>
                <w:u w:val="single"/>
              </w:rPr>
            </w:pPr>
          </w:p>
        </w:tc>
      </w:tr>
      <w:tr w:rsidR="003407DF" w:rsidRPr="00724F22" w:rsidTr="00591962">
        <w:trPr>
          <w:gridBefore w:val="1"/>
          <w:wBefore w:w="10" w:type="dxa"/>
          <w:trHeight w:val="956"/>
        </w:trPr>
        <w:tc>
          <w:tcPr>
            <w:tcW w:w="10065" w:type="dxa"/>
            <w:gridSpan w:val="2"/>
            <w:tcBorders>
              <w:top w:val="single" w:sz="4" w:space="0" w:color="000000"/>
              <w:left w:val="double" w:sz="4" w:space="0" w:color="000000"/>
              <w:bottom w:val="single" w:sz="4" w:space="0" w:color="000000"/>
              <w:right w:val="double" w:sz="4" w:space="0" w:color="000000"/>
            </w:tcBorders>
            <w:shd w:val="clear" w:color="auto" w:fill="D8D8D8"/>
            <w:tcMar>
              <w:left w:w="93" w:type="dxa"/>
            </w:tcMar>
          </w:tcPr>
          <w:p w:rsidR="003407DF" w:rsidRPr="00724F22" w:rsidRDefault="00F5475A" w:rsidP="003407DF">
            <w:pPr>
              <w:pStyle w:val="BodyText2"/>
              <w:widowControl/>
              <w:numPr>
                <w:ilvl w:val="0"/>
                <w:numId w:val="7"/>
              </w:numPr>
              <w:tabs>
                <w:tab w:val="left" w:pos="360"/>
              </w:tabs>
              <w:suppressAutoHyphens w:val="0"/>
              <w:spacing w:before="120"/>
              <w:ind w:right="176" w:hanging="720"/>
              <w:jc w:val="both"/>
              <w:rPr>
                <w:rFonts w:cs="Arial"/>
                <w:bCs/>
                <w:i w:val="0"/>
                <w:color w:val="000000"/>
                <w:sz w:val="22"/>
              </w:rPr>
            </w:pPr>
            <w:r w:rsidRPr="00F5475A">
              <w:rPr>
                <w:rFonts w:cs="Arial"/>
                <w:bCs/>
                <w:i w:val="0"/>
                <w:color w:val="000000"/>
                <w:sz w:val="22"/>
              </w:rPr>
              <w:lastRenderedPageBreak/>
              <w:t>Personal Effectiveness</w:t>
            </w:r>
          </w:p>
          <w:p w:rsidR="003407DF" w:rsidRDefault="005F6264" w:rsidP="00CC293B">
            <w:pPr>
              <w:pStyle w:val="BodyText2"/>
              <w:spacing w:before="120"/>
              <w:ind w:right="176"/>
              <w:jc w:val="both"/>
              <w:rPr>
                <w:rFonts w:cs="Arial"/>
                <w:i w:val="0"/>
                <w:sz w:val="22"/>
              </w:rPr>
            </w:pPr>
            <w:r w:rsidRPr="005F6264">
              <w:rPr>
                <w:rFonts w:cs="Arial"/>
                <w:i w:val="0"/>
                <w:sz w:val="22"/>
                <w:szCs w:val="22"/>
              </w:rPr>
              <w:t>Candidates will be assessed under the following competency specifics:</w:t>
            </w:r>
          </w:p>
          <w:p w:rsidR="00F5475A" w:rsidRPr="00F5475A" w:rsidRDefault="00F5475A" w:rsidP="00F5475A">
            <w:pPr>
              <w:pStyle w:val="ListParagraph"/>
              <w:widowControl/>
              <w:numPr>
                <w:ilvl w:val="0"/>
                <w:numId w:val="20"/>
              </w:numPr>
              <w:suppressAutoHyphens w:val="0"/>
              <w:jc w:val="both"/>
              <w:rPr>
                <w:rFonts w:ascii="Verdana" w:hAnsi="Verdana"/>
                <w:noProof/>
                <w:sz w:val="22"/>
                <w:szCs w:val="22"/>
                <w:lang w:eastAsia="zh-TW"/>
              </w:rPr>
            </w:pPr>
            <w:r w:rsidRPr="00F5475A">
              <w:rPr>
                <w:rFonts w:ascii="Verdana" w:hAnsi="Verdana"/>
                <w:noProof/>
                <w:sz w:val="22"/>
                <w:szCs w:val="22"/>
                <w:lang w:eastAsia="zh-TW"/>
              </w:rPr>
              <w:t>Take initiative and seek opportunities to exceed goals.</w:t>
            </w:r>
          </w:p>
          <w:p w:rsidR="00F5475A" w:rsidRPr="00F5475A" w:rsidRDefault="00F5475A" w:rsidP="00F5475A">
            <w:pPr>
              <w:pStyle w:val="ListParagraph"/>
              <w:widowControl/>
              <w:numPr>
                <w:ilvl w:val="0"/>
                <w:numId w:val="20"/>
              </w:numPr>
              <w:suppressAutoHyphens w:val="0"/>
              <w:jc w:val="both"/>
              <w:rPr>
                <w:rFonts w:ascii="Verdana" w:hAnsi="Verdana"/>
                <w:noProof/>
                <w:sz w:val="22"/>
                <w:szCs w:val="22"/>
                <w:lang w:eastAsia="zh-TW"/>
              </w:rPr>
            </w:pPr>
            <w:r w:rsidRPr="00F5475A">
              <w:rPr>
                <w:rFonts w:ascii="Verdana" w:hAnsi="Verdana"/>
                <w:noProof/>
                <w:sz w:val="22"/>
                <w:szCs w:val="22"/>
                <w:lang w:eastAsia="zh-TW"/>
              </w:rPr>
              <w:t>Manage time and workload effectively.</w:t>
            </w:r>
          </w:p>
          <w:p w:rsidR="00953A8F" w:rsidRPr="00F5475A" w:rsidRDefault="00F5475A" w:rsidP="00F5475A">
            <w:pPr>
              <w:pStyle w:val="ListParagraph"/>
              <w:widowControl/>
              <w:numPr>
                <w:ilvl w:val="0"/>
                <w:numId w:val="20"/>
              </w:numPr>
              <w:suppressAutoHyphens w:val="0"/>
              <w:jc w:val="both"/>
              <w:rPr>
                <w:rFonts w:ascii="Verdana" w:hAnsi="Verdana"/>
                <w:noProof/>
                <w:sz w:val="22"/>
                <w:szCs w:val="22"/>
                <w:lang w:eastAsia="zh-TW"/>
              </w:rPr>
            </w:pPr>
            <w:r w:rsidRPr="00F5475A">
              <w:rPr>
                <w:rFonts w:ascii="Verdana" w:hAnsi="Verdana"/>
                <w:noProof/>
                <w:sz w:val="22"/>
                <w:szCs w:val="22"/>
                <w:lang w:eastAsia="zh-TW"/>
              </w:rPr>
              <w:t>Maintain a positive and constructive &amp; enthusiastic attitude to the role.</w:t>
            </w:r>
          </w:p>
          <w:p w:rsidR="00953A8F" w:rsidRDefault="00953A8F" w:rsidP="00EA6A29">
            <w:pPr>
              <w:ind w:left="49"/>
              <w:jc w:val="both"/>
              <w:rPr>
                <w:rFonts w:ascii="Book Antiqua" w:hAnsi="Book Antiqua"/>
                <w:color w:val="000000"/>
                <w:sz w:val="22"/>
                <w:szCs w:val="22"/>
              </w:rPr>
            </w:pPr>
          </w:p>
          <w:p w:rsidR="003407DF" w:rsidRPr="00724F22" w:rsidRDefault="003407DF" w:rsidP="00EA6A29">
            <w:pPr>
              <w:ind w:left="49"/>
              <w:jc w:val="both"/>
              <w:rPr>
                <w:rFonts w:ascii="Book Antiqua" w:hAnsi="Book Antiqua"/>
                <w:i/>
                <w:iCs/>
                <w:color w:val="000000"/>
                <w:sz w:val="18"/>
                <w:szCs w:val="18"/>
              </w:rPr>
            </w:pPr>
            <w:r w:rsidRPr="00724F22">
              <w:rPr>
                <w:rFonts w:ascii="Book Antiqua" w:hAnsi="Book Antiqua"/>
                <w:color w:val="000000"/>
                <w:sz w:val="22"/>
                <w:szCs w:val="22"/>
              </w:rPr>
              <w:t>In the space below, please give an example of a situation where you best demonstrated your abilit</w:t>
            </w:r>
            <w:r w:rsidR="005F6264">
              <w:rPr>
                <w:rFonts w:ascii="Book Antiqua" w:hAnsi="Book Antiqua"/>
                <w:color w:val="000000"/>
                <w:sz w:val="22"/>
                <w:szCs w:val="22"/>
              </w:rPr>
              <w:t>ies</w:t>
            </w:r>
            <w:r w:rsidRPr="00724F22">
              <w:rPr>
                <w:rFonts w:ascii="Book Antiqua" w:hAnsi="Book Antiqua"/>
                <w:color w:val="000000"/>
                <w:sz w:val="22"/>
                <w:szCs w:val="22"/>
              </w:rPr>
              <w:t xml:space="preserve"> in this area</w:t>
            </w:r>
            <w:r w:rsidR="00554D65">
              <w:rPr>
                <w:rFonts w:ascii="Book Antiqua" w:hAnsi="Book Antiqua"/>
                <w:color w:val="000000"/>
                <w:sz w:val="22"/>
                <w:szCs w:val="22"/>
              </w:rPr>
              <w:t xml:space="preserve"> (maximum 300 words)</w:t>
            </w:r>
            <w:r w:rsidR="00554D65" w:rsidRPr="00724F22">
              <w:rPr>
                <w:rFonts w:ascii="Book Antiqua" w:hAnsi="Book Antiqua"/>
                <w:color w:val="000000"/>
                <w:sz w:val="22"/>
                <w:szCs w:val="22"/>
              </w:rPr>
              <w:t>.</w:t>
            </w:r>
          </w:p>
        </w:tc>
      </w:tr>
      <w:tr w:rsidR="003407DF" w:rsidRPr="00724F22" w:rsidTr="00591962">
        <w:trPr>
          <w:gridBefore w:val="1"/>
          <w:wBefore w:w="10" w:type="dxa"/>
          <w:trHeight w:val="467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left w:w="93" w:type="dxa"/>
            </w:tcMar>
          </w:tcPr>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Default="003407DF" w:rsidP="003407DF">
            <w:pPr>
              <w:tabs>
                <w:tab w:val="left" w:pos="360"/>
              </w:tabs>
              <w:ind w:right="173"/>
              <w:rPr>
                <w:rFonts w:ascii="Book Antiqua" w:hAnsi="Book Antiqua"/>
              </w:rPr>
            </w:pPr>
          </w:p>
          <w:p w:rsidR="00EA6A29" w:rsidRDefault="00EA6A29" w:rsidP="003407DF">
            <w:pPr>
              <w:tabs>
                <w:tab w:val="left" w:pos="360"/>
              </w:tabs>
              <w:ind w:right="173"/>
              <w:rPr>
                <w:rFonts w:ascii="Book Antiqua" w:hAnsi="Book Antiqua"/>
              </w:rPr>
            </w:pPr>
          </w:p>
          <w:p w:rsidR="00EA6A29" w:rsidRDefault="00EA6A29" w:rsidP="003407DF">
            <w:pPr>
              <w:tabs>
                <w:tab w:val="left" w:pos="360"/>
              </w:tabs>
              <w:ind w:right="173"/>
              <w:rPr>
                <w:rFonts w:ascii="Book Antiqua" w:hAnsi="Book Antiqua"/>
              </w:rPr>
            </w:pPr>
          </w:p>
          <w:p w:rsidR="00F5475A" w:rsidRDefault="00F5475A" w:rsidP="003407DF">
            <w:pPr>
              <w:tabs>
                <w:tab w:val="left" w:pos="360"/>
              </w:tabs>
              <w:ind w:right="173"/>
              <w:rPr>
                <w:rFonts w:ascii="Book Antiqua" w:hAnsi="Book Antiqua"/>
              </w:rPr>
            </w:pPr>
          </w:p>
          <w:p w:rsidR="00F5475A" w:rsidRDefault="00F5475A" w:rsidP="003407DF">
            <w:pPr>
              <w:tabs>
                <w:tab w:val="left" w:pos="360"/>
              </w:tabs>
              <w:ind w:right="173"/>
              <w:rPr>
                <w:rFonts w:ascii="Book Antiqua" w:hAnsi="Book Antiqua"/>
              </w:rPr>
            </w:pPr>
          </w:p>
          <w:p w:rsidR="00F5475A" w:rsidRDefault="00F5475A" w:rsidP="003407DF">
            <w:pPr>
              <w:tabs>
                <w:tab w:val="left" w:pos="360"/>
              </w:tabs>
              <w:ind w:right="173"/>
              <w:rPr>
                <w:rFonts w:ascii="Book Antiqua" w:hAnsi="Book Antiqua"/>
              </w:rPr>
            </w:pPr>
          </w:p>
          <w:p w:rsidR="00F5475A" w:rsidRDefault="00F5475A" w:rsidP="003407DF">
            <w:pPr>
              <w:tabs>
                <w:tab w:val="left" w:pos="360"/>
              </w:tabs>
              <w:ind w:right="173"/>
              <w:rPr>
                <w:rFonts w:ascii="Book Antiqua" w:hAnsi="Book Antiqua"/>
              </w:rPr>
            </w:pPr>
          </w:p>
          <w:p w:rsidR="00EA6A29" w:rsidRDefault="00EA6A29" w:rsidP="003407DF">
            <w:pPr>
              <w:tabs>
                <w:tab w:val="left" w:pos="360"/>
              </w:tabs>
              <w:ind w:right="173"/>
              <w:rPr>
                <w:rFonts w:ascii="Book Antiqua" w:hAnsi="Book Antiqua"/>
              </w:rPr>
            </w:pPr>
          </w:p>
          <w:p w:rsidR="00EA6A29" w:rsidRPr="00724F22" w:rsidRDefault="00EA6A29"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Pr="00724F22" w:rsidRDefault="003407DF" w:rsidP="003407DF">
            <w:pPr>
              <w:tabs>
                <w:tab w:val="left" w:pos="360"/>
              </w:tabs>
              <w:ind w:right="173"/>
              <w:rPr>
                <w:rFonts w:ascii="Book Antiqua" w:hAnsi="Book Antiqua"/>
              </w:rPr>
            </w:pPr>
          </w:p>
          <w:p w:rsidR="003407DF" w:rsidRDefault="003407DF" w:rsidP="003407DF">
            <w:pPr>
              <w:tabs>
                <w:tab w:val="left" w:pos="360"/>
              </w:tabs>
              <w:ind w:right="173"/>
              <w:rPr>
                <w:rFonts w:ascii="Book Antiqua" w:hAnsi="Book Antiqua"/>
              </w:rPr>
            </w:pPr>
          </w:p>
          <w:p w:rsidR="003407DF" w:rsidRPr="00724F22" w:rsidRDefault="003407DF" w:rsidP="00724F22">
            <w:pPr>
              <w:tabs>
                <w:tab w:val="left" w:pos="360"/>
              </w:tabs>
              <w:ind w:right="173"/>
              <w:rPr>
                <w:rFonts w:ascii="Book Antiqua" w:hAnsi="Book Antiqua"/>
              </w:rPr>
            </w:pPr>
          </w:p>
        </w:tc>
      </w:tr>
      <w:tr w:rsidR="00CC293B" w:rsidRPr="00724F22" w:rsidTr="00591962">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gridAfter w:val="1"/>
          <w:wAfter w:w="10" w:type="dxa"/>
          <w:trHeight w:val="1491"/>
        </w:trPr>
        <w:tc>
          <w:tcPr>
            <w:tcW w:w="10065" w:type="dxa"/>
            <w:gridSpan w:val="2"/>
            <w:tcBorders>
              <w:top w:val="double" w:sz="4" w:space="0" w:color="000000"/>
              <w:bottom w:val="double" w:sz="4" w:space="0" w:color="000000"/>
            </w:tcBorders>
            <w:shd w:val="pct20" w:color="auto" w:fill="auto"/>
            <w:tcMar>
              <w:left w:w="93" w:type="dxa"/>
            </w:tcMar>
          </w:tcPr>
          <w:p w:rsidR="00CC293B" w:rsidRDefault="00F5475A" w:rsidP="00CC293B">
            <w:pPr>
              <w:pStyle w:val="BodyText2"/>
              <w:numPr>
                <w:ilvl w:val="0"/>
                <w:numId w:val="7"/>
              </w:numPr>
              <w:spacing w:before="120"/>
              <w:ind w:right="176"/>
              <w:jc w:val="both"/>
              <w:rPr>
                <w:rFonts w:cs="Arial"/>
                <w:bCs/>
                <w:i w:val="0"/>
                <w:color w:val="000000"/>
                <w:sz w:val="22"/>
              </w:rPr>
            </w:pPr>
            <w:bookmarkStart w:id="0" w:name="_Hlk164159383"/>
            <w:r w:rsidRPr="00F5475A">
              <w:rPr>
                <w:rFonts w:cs="Arial"/>
                <w:bCs/>
                <w:i w:val="0"/>
                <w:color w:val="000000"/>
                <w:sz w:val="22"/>
              </w:rPr>
              <w:lastRenderedPageBreak/>
              <w:t>Communicate Effectively</w:t>
            </w:r>
          </w:p>
          <w:p w:rsidR="00CC293B" w:rsidRDefault="00591962" w:rsidP="00CC293B">
            <w:pPr>
              <w:pStyle w:val="BodyText2"/>
              <w:spacing w:before="120"/>
              <w:ind w:right="176"/>
              <w:jc w:val="both"/>
              <w:rPr>
                <w:rFonts w:cs="Arial"/>
                <w:b w:val="0"/>
                <w:i w:val="0"/>
                <w:color w:val="000000"/>
                <w:sz w:val="22"/>
              </w:rPr>
            </w:pPr>
            <w:r w:rsidRPr="00591962">
              <w:rPr>
                <w:rFonts w:cs="Arial"/>
                <w:i w:val="0"/>
                <w:sz w:val="22"/>
                <w:szCs w:val="22"/>
              </w:rPr>
              <w:t>Candidates will be assessed under the following competency specifics:</w:t>
            </w:r>
          </w:p>
          <w:p w:rsidR="00F5475A" w:rsidRPr="00F5475A" w:rsidRDefault="00F5475A" w:rsidP="00F5475A">
            <w:pPr>
              <w:pStyle w:val="ListParagraph"/>
              <w:widowControl/>
              <w:numPr>
                <w:ilvl w:val="0"/>
                <w:numId w:val="24"/>
              </w:numPr>
              <w:suppressAutoHyphens w:val="0"/>
              <w:jc w:val="both"/>
              <w:rPr>
                <w:rFonts w:ascii="Verdana" w:hAnsi="Verdana"/>
                <w:noProof/>
                <w:sz w:val="22"/>
                <w:szCs w:val="22"/>
                <w:lang w:eastAsia="zh-TW"/>
              </w:rPr>
            </w:pPr>
            <w:r w:rsidRPr="00F5475A">
              <w:rPr>
                <w:rFonts w:ascii="Verdana" w:hAnsi="Verdana"/>
                <w:noProof/>
                <w:sz w:val="22"/>
                <w:szCs w:val="22"/>
                <w:lang w:eastAsia="zh-TW"/>
              </w:rPr>
              <w:t>Have effective, verbal, written and presentation skills.</w:t>
            </w:r>
          </w:p>
          <w:p w:rsidR="00F5475A" w:rsidRPr="00F5475A" w:rsidRDefault="00F5475A" w:rsidP="00F5475A">
            <w:pPr>
              <w:pStyle w:val="ListParagraph"/>
              <w:widowControl/>
              <w:numPr>
                <w:ilvl w:val="0"/>
                <w:numId w:val="24"/>
              </w:numPr>
              <w:suppressAutoHyphens w:val="0"/>
              <w:jc w:val="both"/>
              <w:rPr>
                <w:rFonts w:ascii="Verdana" w:hAnsi="Verdana"/>
                <w:noProof/>
                <w:sz w:val="22"/>
                <w:szCs w:val="22"/>
                <w:lang w:eastAsia="zh-TW"/>
              </w:rPr>
            </w:pPr>
            <w:r w:rsidRPr="00F5475A">
              <w:rPr>
                <w:rFonts w:ascii="Verdana" w:hAnsi="Verdana"/>
                <w:noProof/>
                <w:sz w:val="22"/>
                <w:szCs w:val="22"/>
                <w:lang w:eastAsia="zh-TW"/>
              </w:rPr>
              <w:t>Ability to implement a Communications plan, draft press releases and manage social media &amp; web site content.</w:t>
            </w:r>
          </w:p>
          <w:p w:rsidR="00F5475A" w:rsidRPr="00F5475A" w:rsidRDefault="00F5475A" w:rsidP="00F5475A">
            <w:pPr>
              <w:pStyle w:val="ListParagraph"/>
              <w:widowControl/>
              <w:numPr>
                <w:ilvl w:val="0"/>
                <w:numId w:val="24"/>
              </w:numPr>
              <w:suppressAutoHyphens w:val="0"/>
              <w:jc w:val="both"/>
              <w:rPr>
                <w:rFonts w:ascii="Verdana" w:hAnsi="Verdana"/>
                <w:noProof/>
                <w:sz w:val="22"/>
                <w:szCs w:val="22"/>
                <w:lang w:eastAsia="zh-TW"/>
              </w:rPr>
            </w:pPr>
            <w:r w:rsidRPr="00F5475A">
              <w:rPr>
                <w:rFonts w:ascii="Verdana" w:hAnsi="Verdana"/>
                <w:noProof/>
                <w:sz w:val="22"/>
                <w:szCs w:val="22"/>
                <w:lang w:eastAsia="zh-TW"/>
              </w:rPr>
              <w:t xml:space="preserve">Demonstrates ability to ensure positive messaging in relation to the Partnership and Tipperary County County Council, as an individual, through the team and in interactions with the public </w:t>
            </w:r>
          </w:p>
          <w:p w:rsidR="00591962" w:rsidRPr="00953A8F" w:rsidRDefault="00F5475A" w:rsidP="00F5475A">
            <w:pPr>
              <w:pStyle w:val="ListParagraph"/>
              <w:widowControl/>
              <w:numPr>
                <w:ilvl w:val="0"/>
                <w:numId w:val="24"/>
              </w:numPr>
              <w:suppressAutoHyphens w:val="0"/>
              <w:jc w:val="both"/>
              <w:rPr>
                <w:rFonts w:ascii="Verdana" w:hAnsi="Verdana"/>
                <w:noProof/>
                <w:sz w:val="22"/>
                <w:szCs w:val="22"/>
                <w:lang w:eastAsia="zh-TW"/>
              </w:rPr>
            </w:pPr>
            <w:r w:rsidRPr="00F5475A">
              <w:rPr>
                <w:rFonts w:ascii="Verdana" w:hAnsi="Verdana"/>
                <w:noProof/>
                <w:sz w:val="22"/>
                <w:szCs w:val="22"/>
                <w:lang w:eastAsia="zh-TW"/>
              </w:rPr>
              <w:t>Maintains positive, productive and beneficial working relationships.</w:t>
            </w:r>
          </w:p>
          <w:p w:rsidR="00953A8F" w:rsidRDefault="00953A8F" w:rsidP="0016305A">
            <w:pPr>
              <w:ind w:right="162"/>
              <w:jc w:val="both"/>
              <w:rPr>
                <w:rFonts w:ascii="Book Antiqua" w:hAnsi="Book Antiqua"/>
                <w:color w:val="000000"/>
                <w:sz w:val="22"/>
                <w:szCs w:val="22"/>
              </w:rPr>
            </w:pPr>
          </w:p>
          <w:p w:rsidR="00CC293B" w:rsidRPr="00724F22" w:rsidRDefault="00CC293B" w:rsidP="0016305A">
            <w:pPr>
              <w:ind w:right="162"/>
              <w:jc w:val="both"/>
              <w:rPr>
                <w:rFonts w:ascii="Book Antiqua" w:hAnsi="Book Antiqua"/>
              </w:rPr>
            </w:pPr>
            <w:r w:rsidRPr="00332A31">
              <w:rPr>
                <w:rFonts w:ascii="Book Antiqua" w:hAnsi="Book Antiqua"/>
                <w:color w:val="000000"/>
                <w:sz w:val="22"/>
                <w:szCs w:val="22"/>
              </w:rPr>
              <w:t>In the space below, please give an example of a situation where you demonstrated your abilit</w:t>
            </w:r>
            <w:r w:rsidR="00591962">
              <w:rPr>
                <w:rFonts w:ascii="Book Antiqua" w:hAnsi="Book Antiqua"/>
                <w:color w:val="000000"/>
                <w:sz w:val="22"/>
                <w:szCs w:val="22"/>
              </w:rPr>
              <w:t>ies</w:t>
            </w:r>
            <w:r w:rsidRPr="00332A31">
              <w:rPr>
                <w:rFonts w:ascii="Book Antiqua" w:hAnsi="Book Antiqua"/>
                <w:color w:val="000000"/>
                <w:sz w:val="22"/>
                <w:szCs w:val="22"/>
              </w:rPr>
              <w:t xml:space="preserve"> in this area</w:t>
            </w:r>
            <w:r w:rsidR="00554D65">
              <w:rPr>
                <w:rFonts w:ascii="Book Antiqua" w:hAnsi="Book Antiqua"/>
                <w:color w:val="000000"/>
                <w:sz w:val="22"/>
                <w:szCs w:val="22"/>
              </w:rPr>
              <w:t xml:space="preserve"> (maximum 300 words)</w:t>
            </w:r>
            <w:r w:rsidR="00554D65" w:rsidRPr="00724F22">
              <w:rPr>
                <w:rFonts w:ascii="Book Antiqua" w:hAnsi="Book Antiqua"/>
                <w:color w:val="000000"/>
                <w:sz w:val="22"/>
                <w:szCs w:val="22"/>
              </w:rPr>
              <w:t>.</w:t>
            </w:r>
          </w:p>
        </w:tc>
      </w:tr>
      <w:tr w:rsidR="00660C56" w:rsidRPr="00724F22" w:rsidTr="00591962">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PrEx>
        <w:trPr>
          <w:gridAfter w:val="1"/>
          <w:wAfter w:w="10" w:type="dxa"/>
          <w:trHeight w:val="1491"/>
        </w:trPr>
        <w:tc>
          <w:tcPr>
            <w:tcW w:w="10065" w:type="dxa"/>
            <w:gridSpan w:val="2"/>
            <w:tcBorders>
              <w:top w:val="double" w:sz="4" w:space="0" w:color="000000"/>
              <w:bottom w:val="single" w:sz="4" w:space="0" w:color="000000"/>
            </w:tcBorders>
            <w:shd w:val="clear" w:color="auto" w:fill="auto"/>
            <w:tcMar>
              <w:left w:w="93" w:type="dxa"/>
            </w:tcMar>
          </w:tcPr>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16305A" w:rsidRDefault="0016305A"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591962" w:rsidRDefault="00591962" w:rsidP="00660C56">
            <w:pPr>
              <w:pStyle w:val="BodyText2"/>
              <w:spacing w:before="120"/>
              <w:ind w:left="720" w:right="176"/>
              <w:jc w:val="both"/>
              <w:rPr>
                <w:rFonts w:cs="Arial"/>
                <w:bCs/>
                <w:i w:val="0"/>
                <w:color w:val="000000"/>
                <w:sz w:val="22"/>
              </w:rPr>
            </w:pPr>
          </w:p>
          <w:p w:rsidR="00F5475A" w:rsidRDefault="00F5475A" w:rsidP="00660C56">
            <w:pPr>
              <w:pStyle w:val="BodyText2"/>
              <w:spacing w:before="120"/>
              <w:ind w:left="720" w:right="176"/>
              <w:jc w:val="both"/>
              <w:rPr>
                <w:rFonts w:cs="Arial"/>
                <w:bCs/>
                <w:i w:val="0"/>
                <w:color w:val="000000"/>
                <w:sz w:val="22"/>
              </w:rPr>
            </w:pPr>
          </w:p>
          <w:p w:rsidR="00F5475A" w:rsidRDefault="00F5475A" w:rsidP="00660C56">
            <w:pPr>
              <w:pStyle w:val="BodyText2"/>
              <w:spacing w:before="120"/>
              <w:ind w:left="720" w:right="176"/>
              <w:jc w:val="both"/>
              <w:rPr>
                <w:rFonts w:cs="Arial"/>
                <w:bCs/>
                <w:i w:val="0"/>
                <w:color w:val="000000"/>
                <w:sz w:val="22"/>
              </w:rPr>
            </w:pPr>
          </w:p>
          <w:p w:rsidR="00F5475A" w:rsidRDefault="00F5475A" w:rsidP="00660C56">
            <w:pPr>
              <w:pStyle w:val="BodyText2"/>
              <w:spacing w:before="120"/>
              <w:ind w:left="720" w:right="176"/>
              <w:jc w:val="both"/>
              <w:rPr>
                <w:rFonts w:cs="Arial"/>
                <w:bCs/>
                <w:i w:val="0"/>
                <w:color w:val="000000"/>
                <w:sz w:val="22"/>
              </w:rPr>
            </w:pPr>
          </w:p>
          <w:p w:rsidR="00F5475A" w:rsidRDefault="00F5475A" w:rsidP="00660C56">
            <w:pPr>
              <w:pStyle w:val="BodyText2"/>
              <w:spacing w:before="120"/>
              <w:ind w:left="720" w:right="176"/>
              <w:jc w:val="both"/>
              <w:rPr>
                <w:rFonts w:cs="Arial"/>
                <w:bCs/>
                <w:i w:val="0"/>
                <w:color w:val="000000"/>
                <w:sz w:val="22"/>
              </w:rPr>
            </w:pPr>
          </w:p>
          <w:p w:rsidR="00660C56" w:rsidRDefault="00660C56" w:rsidP="00660C56">
            <w:pPr>
              <w:pStyle w:val="BodyText2"/>
              <w:spacing w:before="120"/>
              <w:ind w:left="720" w:right="176"/>
              <w:jc w:val="both"/>
              <w:rPr>
                <w:rFonts w:cs="Arial"/>
                <w:bCs/>
                <w:i w:val="0"/>
                <w:color w:val="000000"/>
                <w:sz w:val="22"/>
              </w:rPr>
            </w:pPr>
          </w:p>
          <w:p w:rsidR="005F53DE" w:rsidRDefault="005F53DE" w:rsidP="00660C56">
            <w:pPr>
              <w:pStyle w:val="BodyText2"/>
              <w:spacing w:before="120"/>
              <w:ind w:left="720" w:right="176"/>
              <w:jc w:val="both"/>
              <w:rPr>
                <w:rFonts w:cs="Arial"/>
                <w:bCs/>
                <w:i w:val="0"/>
                <w:color w:val="000000"/>
                <w:sz w:val="22"/>
              </w:rPr>
            </w:pPr>
          </w:p>
        </w:tc>
      </w:tr>
    </w:tbl>
    <w:bookmarkEnd w:id="0"/>
    <w:p w:rsidR="00D17D5F" w:rsidRPr="00724F22" w:rsidRDefault="00D17D5F" w:rsidP="003407DF">
      <w:pPr>
        <w:pStyle w:val="BlockText"/>
        <w:ind w:left="0" w:right="-1"/>
        <w:rPr>
          <w:rFonts w:ascii="Book Antiqua" w:hAnsi="Book Antiqua"/>
          <w:b/>
          <w:sz w:val="22"/>
        </w:rPr>
      </w:pPr>
      <w:r w:rsidRPr="00724F22">
        <w:rPr>
          <w:rFonts w:ascii="Book Antiqua" w:hAnsi="Book Antiqua"/>
          <w:b/>
          <w:sz w:val="22"/>
        </w:rPr>
        <w:lastRenderedPageBreak/>
        <w:t>Please indicate any particular experience and/or achievements you hold which you consider relevant to your application for this position</w:t>
      </w:r>
      <w:r w:rsidR="00554D65">
        <w:rPr>
          <w:rFonts w:ascii="Book Antiqua" w:hAnsi="Book Antiqua"/>
          <w:b/>
          <w:sz w:val="22"/>
        </w:rPr>
        <w:t xml:space="preserve"> </w:t>
      </w:r>
      <w:r w:rsidR="00554D65" w:rsidRPr="00554D65">
        <w:rPr>
          <w:rFonts w:ascii="Book Antiqua" w:hAnsi="Book Antiqua"/>
          <w:b/>
          <w:color w:val="000000"/>
          <w:sz w:val="22"/>
          <w:szCs w:val="22"/>
        </w:rPr>
        <w:t>(maximum 300 words</w:t>
      </w:r>
      <w:r w:rsidR="00554D65">
        <w:rPr>
          <w:rFonts w:ascii="Book Antiqua" w:hAnsi="Book Antiqua"/>
          <w:color w:val="000000"/>
          <w:sz w:val="22"/>
          <w:szCs w:val="22"/>
        </w:rPr>
        <w:t>)</w:t>
      </w:r>
      <w:r w:rsidR="00554D65" w:rsidRPr="00724F22">
        <w:rPr>
          <w:rFonts w:ascii="Book Antiqua" w:hAnsi="Book Antiqua"/>
          <w:color w:val="000000"/>
          <w:sz w:val="22"/>
          <w:szCs w:val="22"/>
        </w:rPr>
        <w:t>.</w:t>
      </w:r>
    </w:p>
    <w:p w:rsidR="00E600BE" w:rsidRPr="00724F22" w:rsidRDefault="00E600BE" w:rsidP="00E600BE">
      <w:pPr>
        <w:pStyle w:val="BlockText"/>
        <w:ind w:right="-1"/>
        <w:rPr>
          <w:rFonts w:ascii="Book Antiqua" w:hAnsi="Book Antiqua"/>
          <w:b/>
          <w:sz w:val="22"/>
        </w:rPr>
      </w:pPr>
    </w:p>
    <w:tbl>
      <w:tblPr>
        <w:tblW w:w="10065" w:type="dxa"/>
        <w:tblInd w:w="108" w:type="dxa"/>
        <w:tblLayout w:type="fixed"/>
        <w:tblLook w:val="0000" w:firstRow="0" w:lastRow="0" w:firstColumn="0" w:lastColumn="0" w:noHBand="0" w:noVBand="0"/>
      </w:tblPr>
      <w:tblGrid>
        <w:gridCol w:w="10065"/>
      </w:tblGrid>
      <w:tr w:rsidR="00D17D5F" w:rsidRPr="00724F22" w:rsidTr="002064EE">
        <w:tc>
          <w:tcPr>
            <w:tcW w:w="10065" w:type="dxa"/>
            <w:tcBorders>
              <w:top w:val="single" w:sz="4" w:space="0" w:color="000000"/>
              <w:left w:val="single" w:sz="4" w:space="0" w:color="000000"/>
              <w:bottom w:val="single" w:sz="4" w:space="0" w:color="000000"/>
              <w:right w:val="single" w:sz="4" w:space="0" w:color="000000"/>
            </w:tcBorders>
            <w:shd w:val="clear" w:color="auto" w:fill="auto"/>
          </w:tcPr>
          <w:p w:rsidR="00D17D5F" w:rsidRPr="00724F22" w:rsidRDefault="00D17D5F" w:rsidP="002D2E22">
            <w:pPr>
              <w:pStyle w:val="BlockText"/>
              <w:snapToGrid w:val="0"/>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Pr="00724F22" w:rsidRDefault="00D17D5F" w:rsidP="002D2E22">
            <w:pPr>
              <w:pStyle w:val="BlockText"/>
              <w:spacing w:line="360" w:lineRule="auto"/>
              <w:ind w:left="0" w:right="-765"/>
              <w:rPr>
                <w:rFonts w:ascii="Book Antiqua" w:hAnsi="Book Antiqua"/>
                <w:b/>
              </w:rPr>
            </w:pPr>
          </w:p>
          <w:p w:rsidR="00D17D5F" w:rsidRDefault="00D17D5F" w:rsidP="002D2E22">
            <w:pPr>
              <w:pStyle w:val="BlockText"/>
              <w:spacing w:line="360" w:lineRule="auto"/>
              <w:ind w:left="0" w:right="-765"/>
              <w:rPr>
                <w:rFonts w:ascii="Book Antiqua" w:hAnsi="Book Antiqua"/>
                <w:b/>
              </w:rPr>
            </w:pPr>
          </w:p>
          <w:p w:rsidR="00591962" w:rsidRDefault="00591962" w:rsidP="002D2E22">
            <w:pPr>
              <w:pStyle w:val="BlockText"/>
              <w:spacing w:line="360" w:lineRule="auto"/>
              <w:ind w:left="0" w:right="-765"/>
              <w:rPr>
                <w:rFonts w:ascii="Book Antiqua" w:hAnsi="Book Antiqua"/>
                <w:b/>
              </w:rPr>
            </w:pPr>
          </w:p>
          <w:p w:rsidR="00591962" w:rsidRPr="00724F22" w:rsidRDefault="00591962" w:rsidP="002D2E22">
            <w:pPr>
              <w:pStyle w:val="BlockText"/>
              <w:spacing w:line="360" w:lineRule="auto"/>
              <w:ind w:left="0" w:right="-765"/>
              <w:rPr>
                <w:rFonts w:ascii="Book Antiqua" w:hAnsi="Book Antiqua"/>
                <w:b/>
              </w:rPr>
            </w:pPr>
          </w:p>
        </w:tc>
      </w:tr>
    </w:tbl>
    <w:p w:rsidR="004877BB" w:rsidRDefault="004877BB" w:rsidP="00724F22">
      <w:pPr>
        <w:pStyle w:val="BlockText"/>
        <w:spacing w:line="360" w:lineRule="auto"/>
        <w:ind w:left="-567" w:right="-1"/>
        <w:rPr>
          <w:rFonts w:ascii="Book Antiqua" w:hAnsi="Book Antiqua"/>
          <w:b/>
          <w:sz w:val="22"/>
        </w:rPr>
      </w:pPr>
    </w:p>
    <w:p w:rsidR="00D17D5F" w:rsidRPr="00724F22" w:rsidRDefault="00D17D5F" w:rsidP="00873925">
      <w:pPr>
        <w:pStyle w:val="BlockText"/>
        <w:ind w:left="-567" w:right="-765"/>
        <w:rPr>
          <w:rFonts w:ascii="Book Antiqua" w:hAnsi="Book Antiqua"/>
          <w:b/>
          <w:sz w:val="22"/>
        </w:rPr>
      </w:pPr>
      <w:r w:rsidRPr="00724F22">
        <w:rPr>
          <w:rFonts w:ascii="Book Antiqua" w:hAnsi="Book Antiqua"/>
          <w:b/>
          <w:sz w:val="22"/>
        </w:rPr>
        <w:t>REFERENCES:</w:t>
      </w:r>
    </w:p>
    <w:p w:rsidR="00873925" w:rsidRPr="00724F22" w:rsidRDefault="00873925" w:rsidP="00873925">
      <w:pPr>
        <w:pStyle w:val="BlockText"/>
        <w:ind w:left="-567" w:right="-765"/>
        <w:rPr>
          <w:rFonts w:ascii="Book Antiqua" w:hAnsi="Book Antiqua"/>
          <w:b/>
          <w:sz w:val="22"/>
        </w:rPr>
      </w:pPr>
    </w:p>
    <w:p w:rsidR="00D17D5F" w:rsidRPr="00724F22" w:rsidRDefault="00D17D5F" w:rsidP="00873925">
      <w:pPr>
        <w:pStyle w:val="BlockText"/>
        <w:ind w:left="-567" w:right="-143"/>
        <w:rPr>
          <w:rFonts w:ascii="Book Antiqua" w:hAnsi="Book Antiqua"/>
          <w:sz w:val="20"/>
        </w:rPr>
      </w:pPr>
      <w:r w:rsidRPr="00724F22">
        <w:rPr>
          <w:rFonts w:ascii="Book Antiqua" w:hAnsi="Book Antiqua"/>
          <w:sz w:val="20"/>
        </w:rPr>
        <w:t xml:space="preserve">Please name two responsible persons, as referees, to whom you are well known but not related (at least one of the referees should be an existing or former employer).  </w:t>
      </w:r>
      <w:r w:rsidR="004877BB">
        <w:rPr>
          <w:rFonts w:ascii="Book Antiqua" w:hAnsi="Book Antiqua"/>
          <w:sz w:val="20"/>
        </w:rPr>
        <w:t>Tipperary County</w:t>
      </w:r>
      <w:r w:rsidRPr="00724F22">
        <w:rPr>
          <w:rFonts w:ascii="Book Antiqua" w:hAnsi="Book Antiqua"/>
          <w:sz w:val="20"/>
        </w:rPr>
        <w:t xml:space="preserve"> Council will assume permission to contact referees unless the applicant has stated otherwise.</w:t>
      </w:r>
    </w:p>
    <w:p w:rsidR="00873925" w:rsidRPr="00724F22" w:rsidRDefault="00873925" w:rsidP="00873925">
      <w:pPr>
        <w:pStyle w:val="BlockText"/>
        <w:ind w:left="-567" w:right="-765"/>
        <w:rPr>
          <w:rFonts w:ascii="Book Antiqua" w:hAnsi="Book Antiqua"/>
          <w:sz w:val="20"/>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Name: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Address: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Address: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2643F0" w:rsidRPr="002643F0" w:rsidRDefault="002643F0" w:rsidP="00873925">
      <w:pPr>
        <w:pStyle w:val="BlockText"/>
        <w:spacing w:line="360" w:lineRule="auto"/>
        <w:ind w:left="-567" w:right="-765"/>
        <w:rPr>
          <w:rFonts w:ascii="Book Antiqua" w:hAnsi="Book Antiqua"/>
          <w:b/>
          <w:sz w:val="22"/>
          <w:u w:val="single"/>
        </w:rPr>
      </w:pP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r>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2643F0">
        <w:rPr>
          <w:rFonts w:ascii="Book Antiqua" w:hAnsi="Book Antiqua"/>
          <w:b/>
          <w:sz w:val="22"/>
          <w:u w:val="single"/>
        </w:rPr>
        <w:tab/>
      </w:r>
      <w:r w:rsidRPr="00724F22">
        <w:rPr>
          <w:rFonts w:ascii="Book Antiqua" w:hAnsi="Book Antiqua"/>
          <w:b/>
          <w:sz w:val="22"/>
          <w:u w:val="single"/>
        </w:rPr>
        <w:tab/>
      </w:r>
      <w:r w:rsidRPr="00724F22">
        <w:rPr>
          <w:rFonts w:ascii="Book Antiqua" w:hAnsi="Book Antiqua"/>
          <w:sz w:val="22"/>
        </w:rPr>
        <w:tab/>
        <w:t xml:space="preserve">Occupation: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sz w:val="22"/>
        </w:rPr>
        <w:t xml:space="preserve">Tel. No.: </w:t>
      </w:r>
      <w:r w:rsidRPr="00724F22">
        <w:rPr>
          <w:rFonts w:ascii="Book Antiqua" w:hAnsi="Book Antiqua"/>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00873925" w:rsidRPr="00724F22">
        <w:rPr>
          <w:rFonts w:ascii="Book Antiqua" w:hAnsi="Book Antiqua"/>
          <w:sz w:val="22"/>
        </w:rPr>
        <w:tab/>
      </w:r>
      <w:r w:rsidRPr="00724F22">
        <w:rPr>
          <w:rFonts w:ascii="Book Antiqua" w:hAnsi="Book Antiqua"/>
          <w:sz w:val="22"/>
        </w:rPr>
        <w:t xml:space="preserve">Tel. No.: </w:t>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r w:rsidRPr="00724F22">
        <w:rPr>
          <w:rFonts w:ascii="Book Antiqua" w:hAnsi="Book Antiqua"/>
          <w:b/>
          <w:sz w:val="22"/>
          <w:u w:val="single"/>
        </w:rPr>
        <w:tab/>
      </w:r>
    </w:p>
    <w:p w:rsidR="00873925" w:rsidRPr="00724F22" w:rsidRDefault="00873925" w:rsidP="00873925">
      <w:pPr>
        <w:pStyle w:val="BlockText"/>
        <w:spacing w:line="360" w:lineRule="auto"/>
        <w:ind w:left="-567" w:right="-765"/>
        <w:rPr>
          <w:rFonts w:ascii="Book Antiqua" w:hAnsi="Book Antiqua"/>
          <w:b/>
          <w:sz w:val="20"/>
        </w:rPr>
      </w:pPr>
    </w:p>
    <w:p w:rsidR="00D17D5F" w:rsidRPr="00724F22" w:rsidRDefault="00303DD6" w:rsidP="00873925">
      <w:pPr>
        <w:pStyle w:val="BlockText"/>
        <w:spacing w:line="360" w:lineRule="auto"/>
        <w:ind w:left="-567" w:right="-765"/>
        <w:rPr>
          <w:rFonts w:ascii="Book Antiqua" w:hAnsi="Book Antiqua"/>
          <w:b/>
          <w:sz w:val="20"/>
          <w:u w:val="single"/>
        </w:rPr>
      </w:pPr>
      <w:r>
        <w:rPr>
          <w:rFonts w:ascii="Book Antiqua" w:hAnsi="Book Antiqua"/>
          <w:b/>
          <w:sz w:val="20"/>
        </w:rPr>
        <w:t xml:space="preserve"> </w:t>
      </w:r>
    </w:p>
    <w:p w:rsidR="003F383A" w:rsidRDefault="003F383A" w:rsidP="00873925">
      <w:pPr>
        <w:pStyle w:val="BlockText"/>
        <w:spacing w:line="360" w:lineRule="auto"/>
        <w:ind w:left="-567" w:right="-765"/>
        <w:rPr>
          <w:rFonts w:ascii="Book Antiqua" w:hAnsi="Book Antiqua"/>
          <w:b/>
          <w:sz w:val="22"/>
          <w:u w:val="single"/>
        </w:rPr>
      </w:pPr>
    </w:p>
    <w:p w:rsidR="00D17D5F" w:rsidRPr="00724F22" w:rsidRDefault="00D17D5F" w:rsidP="00873925">
      <w:pPr>
        <w:pStyle w:val="BlockText"/>
        <w:spacing w:line="360" w:lineRule="auto"/>
        <w:ind w:left="-567" w:right="-765"/>
        <w:rPr>
          <w:rFonts w:ascii="Book Antiqua" w:hAnsi="Book Antiqua"/>
          <w:b/>
          <w:sz w:val="22"/>
          <w:u w:val="single"/>
        </w:rPr>
      </w:pPr>
      <w:r w:rsidRPr="00724F22">
        <w:rPr>
          <w:rFonts w:ascii="Book Antiqua" w:hAnsi="Book Antiqua"/>
          <w:b/>
          <w:sz w:val="22"/>
          <w:u w:val="single"/>
        </w:rPr>
        <w:lastRenderedPageBreak/>
        <w:t>IMPORTANT NOTES</w:t>
      </w:r>
    </w:p>
    <w:p w:rsidR="00D17D5F" w:rsidRPr="00112F91"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112F91">
        <w:rPr>
          <w:rFonts w:ascii="Book Antiqua" w:hAnsi="Book Antiqua"/>
          <w:b/>
          <w:sz w:val="20"/>
          <w:szCs w:val="20"/>
        </w:rPr>
        <w:t xml:space="preserve">You should ensure that you have completed the application form in full - please see attached checklist.  Please include all of the requested documentation and ensure that your application reaches </w:t>
      </w:r>
      <w:r w:rsidR="004877BB" w:rsidRPr="00112F91">
        <w:rPr>
          <w:rFonts w:ascii="Book Antiqua" w:hAnsi="Book Antiqua"/>
          <w:b/>
          <w:sz w:val="20"/>
          <w:szCs w:val="20"/>
        </w:rPr>
        <w:t>Tipperary County</w:t>
      </w:r>
      <w:r w:rsidRPr="00112F91">
        <w:rPr>
          <w:rFonts w:ascii="Book Antiqua" w:hAnsi="Book Antiqua"/>
          <w:b/>
          <w:sz w:val="20"/>
          <w:szCs w:val="20"/>
        </w:rPr>
        <w:t xml:space="preserve"> Council</w:t>
      </w:r>
      <w:r w:rsidR="00D13A70">
        <w:rPr>
          <w:rFonts w:ascii="Book Antiqua" w:hAnsi="Book Antiqua"/>
          <w:b/>
          <w:sz w:val="20"/>
          <w:szCs w:val="20"/>
        </w:rPr>
        <w:t xml:space="preserve">, Civic Offices, Clonmel, Co. Tipperary E91 N512 by not </w:t>
      </w:r>
      <w:r w:rsidRPr="00112F91">
        <w:rPr>
          <w:rFonts w:ascii="Book Antiqua" w:hAnsi="Book Antiqua"/>
          <w:b/>
          <w:sz w:val="20"/>
          <w:szCs w:val="20"/>
        </w:rPr>
        <w:t xml:space="preserve">later </w:t>
      </w:r>
      <w:r w:rsidRPr="00FF168D">
        <w:rPr>
          <w:rFonts w:ascii="Book Antiqua" w:hAnsi="Book Antiqua"/>
          <w:b/>
          <w:sz w:val="20"/>
          <w:szCs w:val="20"/>
        </w:rPr>
        <w:t xml:space="preserve">than 4.00pm, </w:t>
      </w:r>
      <w:r w:rsidR="00104C9D" w:rsidRPr="00FF168D">
        <w:rPr>
          <w:rFonts w:ascii="Book Antiqua" w:hAnsi="Book Antiqua"/>
          <w:b/>
          <w:sz w:val="20"/>
          <w:szCs w:val="20"/>
        </w:rPr>
        <w:t xml:space="preserve">on </w:t>
      </w:r>
      <w:r w:rsidR="0095343F" w:rsidRPr="00FF168D">
        <w:rPr>
          <w:rFonts w:ascii="Book Antiqua" w:hAnsi="Book Antiqua"/>
          <w:b/>
          <w:sz w:val="20"/>
          <w:szCs w:val="20"/>
        </w:rPr>
        <w:t>Friday,</w:t>
      </w:r>
      <w:r w:rsidR="00FF168D">
        <w:rPr>
          <w:rFonts w:ascii="Book Antiqua" w:hAnsi="Book Antiqua"/>
          <w:b/>
          <w:sz w:val="20"/>
          <w:szCs w:val="20"/>
        </w:rPr>
        <w:t xml:space="preserve"> </w:t>
      </w:r>
      <w:bookmarkStart w:id="1" w:name="_GoBack"/>
      <w:bookmarkEnd w:id="1"/>
      <w:r w:rsidR="005C62D4" w:rsidRPr="00FF168D">
        <w:rPr>
          <w:rFonts w:ascii="Book Antiqua" w:hAnsi="Book Antiqua"/>
          <w:b/>
          <w:sz w:val="20"/>
          <w:szCs w:val="20"/>
        </w:rPr>
        <w:t>2</w:t>
      </w:r>
      <w:r w:rsidR="005C62D4" w:rsidRPr="00FF168D">
        <w:rPr>
          <w:rFonts w:ascii="Book Antiqua" w:hAnsi="Book Antiqua"/>
          <w:b/>
          <w:sz w:val="20"/>
          <w:szCs w:val="20"/>
          <w:vertAlign w:val="superscript"/>
        </w:rPr>
        <w:t>nd</w:t>
      </w:r>
      <w:r w:rsidR="005C62D4" w:rsidRPr="00FF168D">
        <w:rPr>
          <w:rFonts w:ascii="Book Antiqua" w:hAnsi="Book Antiqua"/>
          <w:b/>
          <w:sz w:val="20"/>
          <w:szCs w:val="20"/>
        </w:rPr>
        <w:t xml:space="preserve"> August, 2024</w:t>
      </w:r>
      <w:r w:rsidRPr="00FF168D">
        <w:rPr>
          <w:rFonts w:ascii="Book Antiqua" w:hAnsi="Book Antiqua"/>
          <w:b/>
          <w:sz w:val="20"/>
          <w:szCs w:val="20"/>
        </w:rPr>
        <w:t xml:space="preserve">. </w:t>
      </w:r>
      <w:r w:rsidRPr="00112F91">
        <w:rPr>
          <w:rFonts w:ascii="Book Antiqua" w:hAnsi="Book Antiqua"/>
          <w:b/>
          <w:sz w:val="20"/>
          <w:szCs w:val="20"/>
        </w:rPr>
        <w:t xml:space="preserve">All </w:t>
      </w:r>
      <w:r w:rsidRPr="00112F91">
        <w:rPr>
          <w:rFonts w:ascii="Book Antiqua" w:hAnsi="Book Antiqua"/>
          <w:b/>
          <w:sz w:val="20"/>
          <w:szCs w:val="20"/>
          <w:u w:val="single"/>
        </w:rPr>
        <w:t>incomplete applications</w:t>
      </w:r>
      <w:r w:rsidRPr="00112F91">
        <w:rPr>
          <w:rFonts w:ascii="Book Antiqua" w:hAnsi="Book Antiqua"/>
          <w:b/>
          <w:sz w:val="20"/>
          <w:szCs w:val="20"/>
        </w:rPr>
        <w:t xml:space="preserve"> will be returned as invalid after the closing date and will </w:t>
      </w:r>
      <w:r w:rsidRPr="00112F91">
        <w:rPr>
          <w:rFonts w:ascii="Book Antiqua" w:hAnsi="Book Antiqua"/>
          <w:b/>
          <w:sz w:val="20"/>
          <w:szCs w:val="20"/>
          <w:u w:val="single"/>
        </w:rPr>
        <w:t>not</w:t>
      </w:r>
      <w:r w:rsidRPr="00112F91">
        <w:rPr>
          <w:rFonts w:ascii="Book Antiqua" w:hAnsi="Book Antiqua"/>
          <w:b/>
          <w:sz w:val="20"/>
          <w:szCs w:val="20"/>
        </w:rPr>
        <w:t xml:space="preserve"> be included in the competition.  </w:t>
      </w:r>
    </w:p>
    <w:p w:rsidR="00D17D5F" w:rsidRPr="00112F91" w:rsidRDefault="00D17D5F" w:rsidP="00227BE6">
      <w:pPr>
        <w:pStyle w:val="BlockText"/>
        <w:spacing w:line="360" w:lineRule="auto"/>
        <w:ind w:left="0" w:right="-143"/>
        <w:rPr>
          <w:rFonts w:ascii="Book Antiqua" w:hAnsi="Book Antiqua"/>
          <w:b/>
          <w:sz w:val="20"/>
          <w:szCs w:val="20"/>
        </w:rPr>
      </w:pPr>
    </w:p>
    <w:p w:rsidR="00D17D5F" w:rsidRPr="00112F91"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112F91">
        <w:rPr>
          <w:rFonts w:ascii="Book Antiqua" w:hAnsi="Book Antiqua"/>
          <w:b/>
          <w:sz w:val="20"/>
          <w:szCs w:val="20"/>
        </w:rPr>
        <w:t xml:space="preserve">You should satisfy yourself that you are eligible under the </w:t>
      </w:r>
      <w:r w:rsidR="003234FC" w:rsidRPr="00112F91">
        <w:rPr>
          <w:rFonts w:ascii="Book Antiqua" w:hAnsi="Book Antiqua"/>
          <w:b/>
          <w:sz w:val="20"/>
          <w:szCs w:val="20"/>
        </w:rPr>
        <w:t>criteria set out for the position</w:t>
      </w:r>
      <w:r w:rsidRPr="00112F91">
        <w:rPr>
          <w:rFonts w:ascii="Book Antiqua" w:hAnsi="Book Antiqua"/>
          <w:b/>
          <w:sz w:val="20"/>
          <w:szCs w:val="20"/>
        </w:rPr>
        <w:t>.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D17D5F" w:rsidRPr="00112F91" w:rsidRDefault="00D17D5F" w:rsidP="00227BE6">
      <w:pPr>
        <w:pStyle w:val="BlockText"/>
        <w:spacing w:line="360" w:lineRule="auto"/>
        <w:ind w:left="0" w:right="-143"/>
        <w:rPr>
          <w:rFonts w:ascii="Book Antiqua" w:hAnsi="Book Antiqua"/>
          <w:b/>
          <w:sz w:val="20"/>
          <w:szCs w:val="20"/>
        </w:rPr>
      </w:pPr>
    </w:p>
    <w:p w:rsidR="003B04BE" w:rsidRPr="00112F91" w:rsidRDefault="00D17D5F" w:rsidP="003B04BE">
      <w:pPr>
        <w:pStyle w:val="BlockText"/>
        <w:numPr>
          <w:ilvl w:val="0"/>
          <w:numId w:val="2"/>
        </w:numPr>
        <w:tabs>
          <w:tab w:val="left" w:pos="-2324"/>
        </w:tabs>
        <w:spacing w:line="360" w:lineRule="auto"/>
        <w:ind w:right="-143"/>
        <w:rPr>
          <w:rFonts w:ascii="Book Antiqua" w:hAnsi="Book Antiqua"/>
          <w:b/>
          <w:sz w:val="20"/>
          <w:szCs w:val="20"/>
        </w:rPr>
      </w:pPr>
      <w:r w:rsidRPr="00112F91">
        <w:rPr>
          <w:rFonts w:ascii="Book Antiqua" w:hAnsi="Book Antiqua"/>
          <w:b/>
          <w:sz w:val="20"/>
          <w:szCs w:val="20"/>
        </w:rPr>
        <w:t>Applications will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3B04BE" w:rsidRPr="00112F91" w:rsidRDefault="003B04BE" w:rsidP="003B04BE">
      <w:pPr>
        <w:pStyle w:val="ListParagraph"/>
        <w:rPr>
          <w:rFonts w:ascii="Book Antiqua" w:hAnsi="Book Antiqua"/>
          <w:b/>
          <w:color w:val="000000" w:themeColor="text1"/>
          <w:sz w:val="20"/>
          <w:szCs w:val="20"/>
        </w:rPr>
      </w:pPr>
    </w:p>
    <w:p w:rsidR="00D17D5F" w:rsidRPr="00112F91" w:rsidRDefault="003B04BE" w:rsidP="003B04BE">
      <w:pPr>
        <w:pStyle w:val="BlockText"/>
        <w:numPr>
          <w:ilvl w:val="0"/>
          <w:numId w:val="2"/>
        </w:numPr>
        <w:tabs>
          <w:tab w:val="left" w:pos="-2324"/>
        </w:tabs>
        <w:spacing w:line="360" w:lineRule="auto"/>
        <w:ind w:right="-143"/>
        <w:rPr>
          <w:rFonts w:ascii="Book Antiqua" w:hAnsi="Book Antiqua"/>
          <w:b/>
          <w:sz w:val="20"/>
          <w:szCs w:val="20"/>
        </w:rPr>
      </w:pPr>
      <w:r w:rsidRPr="00112F91">
        <w:rPr>
          <w:rFonts w:ascii="Book Antiqua" w:hAnsi="Book Antiqua"/>
          <w:b/>
          <w:color w:val="000000" w:themeColor="text1"/>
          <w:sz w:val="20"/>
          <w:szCs w:val="20"/>
        </w:rPr>
        <w:t>While not an essential requirement for the position, if you hold a full valid driving licence, please include a copy with your application.</w:t>
      </w:r>
    </w:p>
    <w:p w:rsidR="003B04BE" w:rsidRPr="00112F91" w:rsidRDefault="003B04BE" w:rsidP="003B04BE">
      <w:pPr>
        <w:pStyle w:val="BodyTextIndent"/>
        <w:spacing w:after="0" w:line="360" w:lineRule="auto"/>
        <w:ind w:left="0" w:right="-143"/>
        <w:jc w:val="both"/>
        <w:rPr>
          <w:rFonts w:ascii="Book Antiqua" w:hAnsi="Book Antiqua"/>
          <w:b/>
          <w:sz w:val="20"/>
          <w:szCs w:val="20"/>
        </w:rPr>
      </w:pPr>
    </w:p>
    <w:p w:rsidR="00D17D5F" w:rsidRPr="00112F91" w:rsidRDefault="00D17D5F" w:rsidP="00227BE6">
      <w:pPr>
        <w:pStyle w:val="BlockText"/>
        <w:numPr>
          <w:ilvl w:val="0"/>
          <w:numId w:val="2"/>
        </w:numPr>
        <w:tabs>
          <w:tab w:val="left" w:pos="-2324"/>
        </w:tabs>
        <w:spacing w:line="360" w:lineRule="auto"/>
        <w:ind w:right="-143"/>
        <w:rPr>
          <w:rFonts w:ascii="Book Antiqua" w:hAnsi="Book Antiqua"/>
          <w:b/>
          <w:sz w:val="20"/>
          <w:szCs w:val="20"/>
        </w:rPr>
      </w:pPr>
      <w:r w:rsidRPr="00112F91">
        <w:rPr>
          <w:rFonts w:ascii="Book Antiqua" w:hAnsi="Book Antiqua"/>
          <w:b/>
          <w:sz w:val="20"/>
          <w:szCs w:val="20"/>
        </w:rPr>
        <w:t>Please note that canvassing by, or on behalf of applicants, will disqualify them from the competition.</w:t>
      </w:r>
    </w:p>
    <w:p w:rsidR="00D17D5F" w:rsidRPr="00112F91" w:rsidRDefault="00D17D5F" w:rsidP="00227BE6">
      <w:pPr>
        <w:pStyle w:val="BlockText"/>
        <w:spacing w:line="360" w:lineRule="auto"/>
        <w:ind w:right="-143"/>
        <w:rPr>
          <w:rFonts w:ascii="Book Antiqua" w:hAnsi="Book Antiqua"/>
          <w:b/>
          <w:sz w:val="20"/>
          <w:szCs w:val="20"/>
        </w:rPr>
      </w:pPr>
    </w:p>
    <w:p w:rsidR="00D17D5F" w:rsidRPr="00724F22" w:rsidRDefault="00D17D5F" w:rsidP="00227BE6">
      <w:pPr>
        <w:pStyle w:val="BlockText"/>
        <w:numPr>
          <w:ilvl w:val="0"/>
          <w:numId w:val="2"/>
        </w:numPr>
        <w:tabs>
          <w:tab w:val="left" w:pos="-2324"/>
        </w:tabs>
        <w:spacing w:line="360" w:lineRule="auto"/>
        <w:ind w:right="-143"/>
        <w:rPr>
          <w:rFonts w:ascii="Book Antiqua" w:hAnsi="Book Antiqua"/>
          <w:b/>
          <w:sz w:val="18"/>
        </w:rPr>
      </w:pPr>
      <w:r w:rsidRPr="00112F91">
        <w:rPr>
          <w:rFonts w:ascii="Book Antiqua" w:hAnsi="Book Antiqua"/>
          <w:b/>
          <w:sz w:val="20"/>
          <w:szCs w:val="20"/>
        </w:rPr>
        <w:t>The information supplied in this form is held on the understanding of confidence, subject to the requirement of the Freedom of Information Act</w:t>
      </w:r>
      <w:r w:rsidR="00591962">
        <w:rPr>
          <w:rFonts w:ascii="Book Antiqua" w:hAnsi="Book Antiqua"/>
          <w:b/>
          <w:sz w:val="20"/>
          <w:szCs w:val="20"/>
        </w:rPr>
        <w:t>s</w:t>
      </w:r>
      <w:r w:rsidRPr="00112F91">
        <w:rPr>
          <w:rFonts w:ascii="Book Antiqua" w:hAnsi="Book Antiqua"/>
          <w:b/>
          <w:sz w:val="20"/>
          <w:szCs w:val="20"/>
        </w:rPr>
        <w:t xml:space="preserve"> 1997</w:t>
      </w:r>
      <w:r w:rsidR="00591962">
        <w:rPr>
          <w:rFonts w:ascii="Book Antiqua" w:hAnsi="Book Antiqua"/>
          <w:b/>
          <w:sz w:val="20"/>
          <w:szCs w:val="20"/>
        </w:rPr>
        <w:t xml:space="preserve"> - 2014</w:t>
      </w:r>
      <w:r w:rsidRPr="00112F91">
        <w:rPr>
          <w:rFonts w:ascii="Book Antiqua" w:hAnsi="Book Antiqua"/>
          <w:b/>
          <w:sz w:val="20"/>
          <w:szCs w:val="20"/>
        </w:rPr>
        <w:t xml:space="preserve"> or other legal requirements.</w:t>
      </w:r>
    </w:p>
    <w:p w:rsidR="00485651" w:rsidRDefault="00485651" w:rsidP="00724F22">
      <w:pPr>
        <w:ind w:left="-142"/>
        <w:jc w:val="both"/>
        <w:rPr>
          <w:rFonts w:ascii="Book Antiqua" w:hAnsi="Book Antiqua"/>
        </w:rPr>
      </w:pPr>
    </w:p>
    <w:p w:rsidR="00724F22" w:rsidRPr="000D7A58" w:rsidRDefault="000D7A58" w:rsidP="00724F22">
      <w:pPr>
        <w:ind w:left="-142"/>
        <w:jc w:val="both"/>
        <w:rPr>
          <w:rFonts w:ascii="Book Antiqua" w:hAnsi="Book Antiqua"/>
        </w:rPr>
      </w:pPr>
      <w:r>
        <w:rPr>
          <w:rFonts w:ascii="Book Antiqua" w:hAnsi="Book Antiqua"/>
        </w:rPr>
        <w:t xml:space="preserve">I </w:t>
      </w:r>
      <w:r w:rsidR="00724F22" w:rsidRPr="000D7A58">
        <w:rPr>
          <w:rFonts w:ascii="Book Antiqua" w:hAnsi="Book Antiqua"/>
        </w:rPr>
        <w:t>hereby declare that</w:t>
      </w:r>
      <w:r w:rsidR="003B4A30" w:rsidRPr="000D7A58">
        <w:rPr>
          <w:rFonts w:ascii="Book Antiqua" w:hAnsi="Book Antiqua"/>
        </w:rPr>
        <w:t xml:space="preserve"> I have complied with all the requirements on the attached checklist and</w:t>
      </w:r>
      <w:r w:rsidR="00724F22" w:rsidRPr="000D7A58">
        <w:rPr>
          <w:rFonts w:ascii="Book Antiqua" w:hAnsi="Book Antiqua"/>
        </w:rPr>
        <w:t xml:space="preserve">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w:t>
      </w:r>
      <w:r w:rsidR="00B96E63" w:rsidRPr="000D7A58">
        <w:rPr>
          <w:rFonts w:ascii="Book Antiqua" w:hAnsi="Book Antiqua"/>
        </w:rPr>
        <w:t>able to dismissal, if employed.</w:t>
      </w:r>
    </w:p>
    <w:p w:rsidR="00724F22" w:rsidRPr="000D7A58" w:rsidRDefault="00724F22" w:rsidP="00724F22">
      <w:pPr>
        <w:ind w:left="-142"/>
        <w:jc w:val="both"/>
        <w:rPr>
          <w:rFonts w:ascii="Book Antiqua" w:hAnsi="Book Antiqua"/>
        </w:rPr>
      </w:pPr>
    </w:p>
    <w:p w:rsidR="00724F22" w:rsidRPr="000D7A58" w:rsidRDefault="00724F22" w:rsidP="00724F22">
      <w:pPr>
        <w:ind w:left="-142"/>
        <w:jc w:val="both"/>
        <w:rPr>
          <w:rFonts w:ascii="Book Antiqua" w:hAnsi="Book Antiqua"/>
        </w:rPr>
      </w:pPr>
      <w:r w:rsidRPr="000D7A58">
        <w:rPr>
          <w:rFonts w:ascii="Book Antiqua" w:hAnsi="Book Antiqua"/>
        </w:rPr>
        <w:t>Failure to sign application will render it invalid.</w:t>
      </w:r>
      <w:r w:rsidR="00B96E63" w:rsidRPr="000D7A58">
        <w:rPr>
          <w:rFonts w:ascii="Book Antiqua" w:hAnsi="Book Antiqua"/>
        </w:rPr>
        <w:t xml:space="preserve"> Where an application is submitted by e-mail, candidates shortlisted for interview may be requested to sign a form</w:t>
      </w:r>
      <w:r w:rsidR="0016305A">
        <w:rPr>
          <w:rFonts w:ascii="Book Antiqua" w:hAnsi="Book Antiqua"/>
        </w:rPr>
        <w:t xml:space="preserve"> on registration</w:t>
      </w:r>
      <w:r w:rsidR="00B96E63" w:rsidRPr="000D7A58">
        <w:rPr>
          <w:rFonts w:ascii="Book Antiqua" w:hAnsi="Book Antiqua"/>
        </w:rPr>
        <w:t>.</w:t>
      </w:r>
    </w:p>
    <w:p w:rsidR="002049C0" w:rsidRDefault="002049C0" w:rsidP="00693A77">
      <w:pPr>
        <w:pStyle w:val="BlockText"/>
        <w:spacing w:line="360" w:lineRule="auto"/>
        <w:ind w:left="0" w:right="-143"/>
        <w:jc w:val="left"/>
        <w:rPr>
          <w:rFonts w:ascii="Book Antiqua" w:hAnsi="Book Antiqua"/>
          <w:b/>
          <w:color w:val="FF0000"/>
        </w:rPr>
      </w:pPr>
    </w:p>
    <w:p w:rsidR="002049C0" w:rsidRPr="00693A77" w:rsidRDefault="002049C0" w:rsidP="002049C0">
      <w:pPr>
        <w:pStyle w:val="BlockText"/>
        <w:spacing w:line="360" w:lineRule="auto"/>
        <w:ind w:left="0" w:right="-143"/>
        <w:jc w:val="center"/>
        <w:rPr>
          <w:rFonts w:ascii="Book Antiqua" w:hAnsi="Book Antiqua"/>
          <w:b/>
          <w:color w:val="FF0000"/>
        </w:rPr>
      </w:pPr>
      <w:r>
        <w:rPr>
          <w:rFonts w:ascii="Book Antiqua" w:hAnsi="Book Antiqua"/>
          <w:b/>
          <w:color w:val="FF0000"/>
        </w:rPr>
        <w:t>Only hard copy applications will be accepted (four copies to be submitted)</w:t>
      </w:r>
    </w:p>
    <w:p w:rsidR="00D17D5F" w:rsidRPr="000D7A58" w:rsidRDefault="00D17D5F" w:rsidP="00D17D5F">
      <w:pPr>
        <w:pStyle w:val="BlockText"/>
        <w:spacing w:line="360" w:lineRule="auto"/>
        <w:ind w:right="-765"/>
        <w:jc w:val="center"/>
        <w:rPr>
          <w:rFonts w:ascii="Book Antiqua" w:hAnsi="Book Antiqua"/>
          <w:b/>
        </w:rPr>
      </w:pPr>
    </w:p>
    <w:p w:rsidR="00D17D5F" w:rsidRPr="000D7A58" w:rsidRDefault="00D17D5F" w:rsidP="00D17D5F">
      <w:pPr>
        <w:pStyle w:val="BlockText"/>
        <w:spacing w:line="360" w:lineRule="auto"/>
        <w:ind w:right="-765"/>
        <w:jc w:val="center"/>
        <w:rPr>
          <w:rFonts w:ascii="Book Antiqua" w:hAnsi="Book Antiqua"/>
          <w:b/>
          <w:u w:val="single"/>
        </w:rPr>
      </w:pPr>
      <w:r w:rsidRPr="000D7A58">
        <w:rPr>
          <w:rFonts w:ascii="Book Antiqua" w:hAnsi="Book Antiqua"/>
          <w:b/>
        </w:rPr>
        <w:t xml:space="preserve">Signature of Applicant: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p>
    <w:p w:rsidR="00873925" w:rsidRPr="000D7A58" w:rsidRDefault="00873925" w:rsidP="00D17D5F">
      <w:pPr>
        <w:pStyle w:val="BlockText"/>
        <w:spacing w:line="360" w:lineRule="auto"/>
        <w:ind w:right="-765"/>
        <w:jc w:val="center"/>
        <w:rPr>
          <w:rFonts w:ascii="Book Antiqua" w:hAnsi="Book Antiqua"/>
          <w:b/>
        </w:rPr>
      </w:pPr>
    </w:p>
    <w:p w:rsidR="00693A77" w:rsidRDefault="00D17D5F" w:rsidP="005F53DE">
      <w:pPr>
        <w:pStyle w:val="BlockText"/>
        <w:spacing w:line="360" w:lineRule="auto"/>
        <w:ind w:right="-765"/>
        <w:jc w:val="center"/>
        <w:rPr>
          <w:b/>
          <w:i/>
          <w:sz w:val="22"/>
          <w:szCs w:val="22"/>
        </w:rPr>
      </w:pPr>
      <w:r w:rsidRPr="000D7A58">
        <w:rPr>
          <w:rFonts w:ascii="Book Antiqua" w:hAnsi="Book Antiqua"/>
          <w:b/>
        </w:rPr>
        <w:t xml:space="preserve">Date: </w:t>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0D7A58">
        <w:rPr>
          <w:rFonts w:ascii="Book Antiqua" w:hAnsi="Book Antiqua"/>
          <w:b/>
          <w:u w:val="single"/>
        </w:rPr>
        <w:tab/>
      </w:r>
      <w:r w:rsidRPr="00950909">
        <w:rPr>
          <w:b/>
          <w:i/>
          <w:sz w:val="22"/>
          <w:szCs w:val="22"/>
        </w:rPr>
        <w:t xml:space="preserve">  </w:t>
      </w:r>
    </w:p>
    <w:sectPr w:rsidR="00693A77" w:rsidSect="00332A31">
      <w:pgSz w:w="11906" w:h="16838"/>
      <w:pgMar w:top="1134" w:right="849"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A29" w:rsidRDefault="00EA6A29" w:rsidP="00724F22">
      <w:r>
        <w:separator/>
      </w:r>
    </w:p>
  </w:endnote>
  <w:endnote w:type="continuationSeparator" w:id="0">
    <w:p w:rsidR="00EA6A29" w:rsidRDefault="00EA6A29" w:rsidP="0072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A29" w:rsidRDefault="00EA6A29" w:rsidP="00724F22">
      <w:r>
        <w:separator/>
      </w:r>
    </w:p>
  </w:footnote>
  <w:footnote w:type="continuationSeparator" w:id="0">
    <w:p w:rsidR="00EA6A29" w:rsidRDefault="00EA6A29" w:rsidP="00724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229"/>
        </w:tabs>
        <w:ind w:left="229" w:hanging="360"/>
      </w:pPr>
      <w:rPr>
        <w:rFonts w:ascii="Symbol" w:hAnsi="Symbol"/>
      </w:rPr>
    </w:lvl>
    <w:lvl w:ilvl="1">
      <w:start w:val="1"/>
      <w:numFmt w:val="bullet"/>
      <w:lvlText w:val="◦"/>
      <w:lvlJc w:val="left"/>
      <w:pPr>
        <w:tabs>
          <w:tab w:val="num" w:pos="589"/>
        </w:tabs>
        <w:ind w:left="589" w:hanging="360"/>
      </w:pPr>
      <w:rPr>
        <w:rFonts w:ascii="OpenSymbol" w:hAnsi="OpenSymbol" w:cs="OpenSymbol"/>
      </w:rPr>
    </w:lvl>
    <w:lvl w:ilvl="2">
      <w:start w:val="1"/>
      <w:numFmt w:val="bullet"/>
      <w:lvlText w:val="▪"/>
      <w:lvlJc w:val="left"/>
      <w:pPr>
        <w:tabs>
          <w:tab w:val="num" w:pos="949"/>
        </w:tabs>
        <w:ind w:left="949" w:hanging="360"/>
      </w:pPr>
      <w:rPr>
        <w:rFonts w:ascii="OpenSymbol" w:hAnsi="OpenSymbol" w:cs="OpenSymbol"/>
      </w:rPr>
    </w:lvl>
    <w:lvl w:ilvl="3">
      <w:start w:val="1"/>
      <w:numFmt w:val="bullet"/>
      <w:lvlText w:val=""/>
      <w:lvlJc w:val="left"/>
      <w:pPr>
        <w:tabs>
          <w:tab w:val="num" w:pos="1309"/>
        </w:tabs>
        <w:ind w:left="1309" w:hanging="360"/>
      </w:pPr>
      <w:rPr>
        <w:rFonts w:ascii="Symbol" w:hAnsi="Symbol"/>
      </w:rPr>
    </w:lvl>
    <w:lvl w:ilvl="4">
      <w:start w:val="1"/>
      <w:numFmt w:val="bullet"/>
      <w:lvlText w:val="◦"/>
      <w:lvlJc w:val="left"/>
      <w:pPr>
        <w:tabs>
          <w:tab w:val="num" w:pos="1669"/>
        </w:tabs>
        <w:ind w:left="1669" w:hanging="360"/>
      </w:pPr>
      <w:rPr>
        <w:rFonts w:ascii="OpenSymbol" w:hAnsi="OpenSymbol" w:cs="OpenSymbol"/>
      </w:rPr>
    </w:lvl>
    <w:lvl w:ilvl="5">
      <w:start w:val="1"/>
      <w:numFmt w:val="bullet"/>
      <w:lvlText w:val="▪"/>
      <w:lvlJc w:val="left"/>
      <w:pPr>
        <w:tabs>
          <w:tab w:val="num" w:pos="2029"/>
        </w:tabs>
        <w:ind w:left="2029" w:hanging="360"/>
      </w:pPr>
      <w:rPr>
        <w:rFonts w:ascii="OpenSymbol" w:hAnsi="OpenSymbol" w:cs="OpenSymbol"/>
      </w:rPr>
    </w:lvl>
    <w:lvl w:ilvl="6">
      <w:start w:val="1"/>
      <w:numFmt w:val="bullet"/>
      <w:lvlText w:val=""/>
      <w:lvlJc w:val="left"/>
      <w:pPr>
        <w:tabs>
          <w:tab w:val="num" w:pos="2389"/>
        </w:tabs>
        <w:ind w:left="2389" w:hanging="360"/>
      </w:pPr>
      <w:rPr>
        <w:rFonts w:ascii="Symbol" w:hAnsi="Symbol"/>
      </w:rPr>
    </w:lvl>
    <w:lvl w:ilvl="7">
      <w:start w:val="1"/>
      <w:numFmt w:val="bullet"/>
      <w:lvlText w:val="◦"/>
      <w:lvlJc w:val="left"/>
      <w:pPr>
        <w:tabs>
          <w:tab w:val="num" w:pos="2749"/>
        </w:tabs>
        <w:ind w:left="2749" w:hanging="360"/>
      </w:pPr>
      <w:rPr>
        <w:rFonts w:ascii="OpenSymbol" w:hAnsi="OpenSymbol" w:cs="OpenSymbol"/>
      </w:rPr>
    </w:lvl>
    <w:lvl w:ilvl="8">
      <w:start w:val="1"/>
      <w:numFmt w:val="bullet"/>
      <w:lvlText w:val="▪"/>
      <w:lvlJc w:val="left"/>
      <w:pPr>
        <w:tabs>
          <w:tab w:val="num" w:pos="3109"/>
        </w:tabs>
        <w:ind w:left="3109" w:hanging="360"/>
      </w:pPr>
      <w:rPr>
        <w:rFonts w:ascii="OpenSymbol" w:hAnsi="OpenSymbol" w:cs="OpenSymbol"/>
      </w:rPr>
    </w:lvl>
  </w:abstractNum>
  <w:abstractNum w:abstractNumId="3" w15:restartNumberingAfterBreak="0">
    <w:nsid w:val="00000004"/>
    <w:multiLevelType w:val="singleLevel"/>
    <w:tmpl w:val="00000004"/>
    <w:name w:val="WW8Num4"/>
    <w:lvl w:ilvl="0">
      <w:start w:val="2"/>
      <w:numFmt w:val="lowerRoman"/>
      <w:lvlText w:val="(%1)"/>
      <w:lvlJc w:val="left"/>
      <w:pPr>
        <w:tabs>
          <w:tab w:val="num" w:pos="720"/>
        </w:tabs>
        <w:ind w:left="720" w:hanging="720"/>
      </w:pPr>
    </w:lvl>
  </w:abstractNum>
  <w:abstractNum w:abstractNumId="4" w15:restartNumberingAfterBreak="0">
    <w:nsid w:val="0A516B93"/>
    <w:multiLevelType w:val="hybridMultilevel"/>
    <w:tmpl w:val="8264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22678"/>
    <w:multiLevelType w:val="hybridMultilevel"/>
    <w:tmpl w:val="1CB6E870"/>
    <w:lvl w:ilvl="0" w:tplc="9AA2AD54">
      <w:start w:val="4"/>
      <w:numFmt w:val="bullet"/>
      <w:lvlText w:val="-"/>
      <w:lvlJc w:val="left"/>
      <w:pPr>
        <w:ind w:left="720" w:hanging="360"/>
      </w:pPr>
      <w:rPr>
        <w:rFonts w:ascii="Book Antiqua" w:eastAsia="Arial Unicode MS" w:hAnsi="Book Antiqua" w:cs="Tahoma"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CD773A"/>
    <w:multiLevelType w:val="hybridMultilevel"/>
    <w:tmpl w:val="04A0C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6B1F13"/>
    <w:multiLevelType w:val="hybridMultilevel"/>
    <w:tmpl w:val="6242F944"/>
    <w:lvl w:ilvl="0" w:tplc="34E0BBD4">
      <w:start w:val="1"/>
      <w:numFmt w:val="lowerRoman"/>
      <w:lvlText w:val="(%1)"/>
      <w:lvlJc w:val="left"/>
      <w:pPr>
        <w:ind w:left="1440" w:hanging="10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F4A1F"/>
    <w:multiLevelType w:val="hybridMultilevel"/>
    <w:tmpl w:val="AC00F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994E39"/>
    <w:multiLevelType w:val="hybridMultilevel"/>
    <w:tmpl w:val="5BE6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B0BF7"/>
    <w:multiLevelType w:val="hybridMultilevel"/>
    <w:tmpl w:val="366AE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E7367"/>
    <w:multiLevelType w:val="hybridMultilevel"/>
    <w:tmpl w:val="F022D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8D52D2"/>
    <w:multiLevelType w:val="hybridMultilevel"/>
    <w:tmpl w:val="6F0A5266"/>
    <w:lvl w:ilvl="0" w:tplc="CF4AEA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49370DF"/>
    <w:multiLevelType w:val="hybridMultilevel"/>
    <w:tmpl w:val="BE4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E1068"/>
    <w:multiLevelType w:val="hybridMultilevel"/>
    <w:tmpl w:val="4D30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36054"/>
    <w:multiLevelType w:val="hybridMultilevel"/>
    <w:tmpl w:val="749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60671"/>
    <w:multiLevelType w:val="multilevel"/>
    <w:tmpl w:val="FF002B1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760F94"/>
    <w:multiLevelType w:val="singleLevel"/>
    <w:tmpl w:val="C29C598E"/>
    <w:lvl w:ilvl="0">
      <w:start w:val="1"/>
      <w:numFmt w:val="lowerLetter"/>
      <w:lvlText w:val="(%1)"/>
      <w:lvlJc w:val="left"/>
      <w:pPr>
        <w:tabs>
          <w:tab w:val="num" w:pos="1440"/>
        </w:tabs>
        <w:ind w:left="1440" w:hanging="720"/>
      </w:pPr>
      <w:rPr>
        <w:rFonts w:hint="default"/>
      </w:rPr>
    </w:lvl>
  </w:abstractNum>
  <w:abstractNum w:abstractNumId="18" w15:restartNumberingAfterBreak="0">
    <w:nsid w:val="61681FA1"/>
    <w:multiLevelType w:val="hybridMultilevel"/>
    <w:tmpl w:val="87264466"/>
    <w:lvl w:ilvl="0" w:tplc="838299F2">
      <w:start w:val="2"/>
      <w:numFmt w:val="lowerLetter"/>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293701D"/>
    <w:multiLevelType w:val="hybridMultilevel"/>
    <w:tmpl w:val="3558B96E"/>
    <w:lvl w:ilvl="0" w:tplc="83E43C5E">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0" w15:restartNumberingAfterBreak="0">
    <w:nsid w:val="657F186A"/>
    <w:multiLevelType w:val="hybridMultilevel"/>
    <w:tmpl w:val="8168D3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26F6F46"/>
    <w:multiLevelType w:val="hybridMultilevel"/>
    <w:tmpl w:val="00865220"/>
    <w:lvl w:ilvl="0" w:tplc="34A618D4">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74BD3ED5"/>
    <w:multiLevelType w:val="hybridMultilevel"/>
    <w:tmpl w:val="6FA232F4"/>
    <w:lvl w:ilvl="0" w:tplc="45FC44C4">
      <w:start w:val="1"/>
      <w:numFmt w:val="upperLetter"/>
      <w:lvlText w:val="%1."/>
      <w:lvlJc w:val="left"/>
      <w:pPr>
        <w:ind w:left="720" w:hanging="360"/>
      </w:pPr>
      <w:rPr>
        <w:rFonts w:ascii="Times New Roman" w:eastAsia="Arial Unicode MS"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60602DA"/>
    <w:multiLevelType w:val="hybridMultilevel"/>
    <w:tmpl w:val="4022B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7"/>
  </w:num>
  <w:num w:numId="4">
    <w:abstractNumId w:val="6"/>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8"/>
  </w:num>
  <w:num w:numId="9">
    <w:abstractNumId w:val="0"/>
  </w:num>
  <w:num w:numId="10">
    <w:abstractNumId w:val="3"/>
  </w:num>
  <w:num w:numId="11">
    <w:abstractNumId w:val="5"/>
  </w:num>
  <w:num w:numId="12">
    <w:abstractNumId w:val="19"/>
  </w:num>
  <w:num w:numId="13">
    <w:abstractNumId w:val="11"/>
  </w:num>
  <w:num w:numId="14">
    <w:abstractNumId w:val="23"/>
  </w:num>
  <w:num w:numId="15">
    <w:abstractNumId w:val="18"/>
  </w:num>
  <w:num w:numId="16">
    <w:abstractNumId w:val="21"/>
  </w:num>
  <w:num w:numId="17">
    <w:abstractNumId w:val="12"/>
  </w:num>
  <w:num w:numId="18">
    <w:abstractNumId w:val="10"/>
  </w:num>
  <w:num w:numId="19">
    <w:abstractNumId w:val="7"/>
  </w:num>
  <w:num w:numId="20">
    <w:abstractNumId w:val="9"/>
  </w:num>
  <w:num w:numId="21">
    <w:abstractNumId w:val="16"/>
  </w:num>
  <w:num w:numId="22">
    <w:abstractNumId w:val="4"/>
  </w:num>
  <w:num w:numId="23">
    <w:abstractNumId w:val="15"/>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5F"/>
    <w:rsid w:val="000940CF"/>
    <w:rsid w:val="000A3D66"/>
    <w:rsid w:val="000D7A58"/>
    <w:rsid w:val="000E5279"/>
    <w:rsid w:val="00104C9D"/>
    <w:rsid w:val="00112F91"/>
    <w:rsid w:val="00121AD9"/>
    <w:rsid w:val="001349C5"/>
    <w:rsid w:val="00135EA1"/>
    <w:rsid w:val="00151CDD"/>
    <w:rsid w:val="0016305A"/>
    <w:rsid w:val="00193DE0"/>
    <w:rsid w:val="001D2F62"/>
    <w:rsid w:val="002049C0"/>
    <w:rsid w:val="002064EE"/>
    <w:rsid w:val="00227BE6"/>
    <w:rsid w:val="0023372A"/>
    <w:rsid w:val="002643F0"/>
    <w:rsid w:val="00266D78"/>
    <w:rsid w:val="002717A1"/>
    <w:rsid w:val="002A27BA"/>
    <w:rsid w:val="002D2E22"/>
    <w:rsid w:val="002D62AD"/>
    <w:rsid w:val="002E0D02"/>
    <w:rsid w:val="002E2C88"/>
    <w:rsid w:val="00303DD6"/>
    <w:rsid w:val="00303E3D"/>
    <w:rsid w:val="003234FC"/>
    <w:rsid w:val="00332A31"/>
    <w:rsid w:val="003407DF"/>
    <w:rsid w:val="003474DC"/>
    <w:rsid w:val="003B04BE"/>
    <w:rsid w:val="003B4A30"/>
    <w:rsid w:val="003E734B"/>
    <w:rsid w:val="003F383A"/>
    <w:rsid w:val="00407A21"/>
    <w:rsid w:val="00460FCD"/>
    <w:rsid w:val="004646A8"/>
    <w:rsid w:val="00474AE9"/>
    <w:rsid w:val="00485651"/>
    <w:rsid w:val="004877BB"/>
    <w:rsid w:val="004A52AE"/>
    <w:rsid w:val="004C701B"/>
    <w:rsid w:val="00506EC8"/>
    <w:rsid w:val="005103D7"/>
    <w:rsid w:val="0052294B"/>
    <w:rsid w:val="00531CED"/>
    <w:rsid w:val="00535561"/>
    <w:rsid w:val="005363B9"/>
    <w:rsid w:val="00542568"/>
    <w:rsid w:val="00554D65"/>
    <w:rsid w:val="0058471F"/>
    <w:rsid w:val="00591962"/>
    <w:rsid w:val="005C4152"/>
    <w:rsid w:val="005C62D4"/>
    <w:rsid w:val="005F53DE"/>
    <w:rsid w:val="005F6264"/>
    <w:rsid w:val="00614605"/>
    <w:rsid w:val="00620CB1"/>
    <w:rsid w:val="006372AA"/>
    <w:rsid w:val="00637AEC"/>
    <w:rsid w:val="00646769"/>
    <w:rsid w:val="00660C56"/>
    <w:rsid w:val="00693A77"/>
    <w:rsid w:val="006F08E2"/>
    <w:rsid w:val="00704DA3"/>
    <w:rsid w:val="00724F22"/>
    <w:rsid w:val="0074562B"/>
    <w:rsid w:val="00752185"/>
    <w:rsid w:val="0077725D"/>
    <w:rsid w:val="00787B46"/>
    <w:rsid w:val="007946C2"/>
    <w:rsid w:val="007C3B6E"/>
    <w:rsid w:val="007F2252"/>
    <w:rsid w:val="00804634"/>
    <w:rsid w:val="00835E2B"/>
    <w:rsid w:val="0085450E"/>
    <w:rsid w:val="008549CF"/>
    <w:rsid w:val="00854B95"/>
    <w:rsid w:val="00866F55"/>
    <w:rsid w:val="00873925"/>
    <w:rsid w:val="00895CB3"/>
    <w:rsid w:val="008E3B41"/>
    <w:rsid w:val="008E3F00"/>
    <w:rsid w:val="00902EFD"/>
    <w:rsid w:val="00903AC6"/>
    <w:rsid w:val="0091375D"/>
    <w:rsid w:val="0095297A"/>
    <w:rsid w:val="0095343F"/>
    <w:rsid w:val="00953A8F"/>
    <w:rsid w:val="00982645"/>
    <w:rsid w:val="009C6D6C"/>
    <w:rsid w:val="009F13D9"/>
    <w:rsid w:val="00A1743A"/>
    <w:rsid w:val="00A261D1"/>
    <w:rsid w:val="00A33125"/>
    <w:rsid w:val="00A56BC2"/>
    <w:rsid w:val="00AD2FC2"/>
    <w:rsid w:val="00AE34D1"/>
    <w:rsid w:val="00AF362B"/>
    <w:rsid w:val="00B05C3E"/>
    <w:rsid w:val="00B24B2F"/>
    <w:rsid w:val="00B360E8"/>
    <w:rsid w:val="00B728E5"/>
    <w:rsid w:val="00B75CBF"/>
    <w:rsid w:val="00B926DF"/>
    <w:rsid w:val="00B96E63"/>
    <w:rsid w:val="00BB421B"/>
    <w:rsid w:val="00BE308A"/>
    <w:rsid w:val="00BF121B"/>
    <w:rsid w:val="00BF71EC"/>
    <w:rsid w:val="00C05489"/>
    <w:rsid w:val="00C22B2D"/>
    <w:rsid w:val="00C36B4B"/>
    <w:rsid w:val="00C36E36"/>
    <w:rsid w:val="00C61F73"/>
    <w:rsid w:val="00C84166"/>
    <w:rsid w:val="00CA4702"/>
    <w:rsid w:val="00CB36CB"/>
    <w:rsid w:val="00CC293B"/>
    <w:rsid w:val="00D00830"/>
    <w:rsid w:val="00D13A70"/>
    <w:rsid w:val="00D17D5F"/>
    <w:rsid w:val="00D30DD1"/>
    <w:rsid w:val="00D5413E"/>
    <w:rsid w:val="00D94542"/>
    <w:rsid w:val="00E052E7"/>
    <w:rsid w:val="00E600BE"/>
    <w:rsid w:val="00E672E7"/>
    <w:rsid w:val="00E80F25"/>
    <w:rsid w:val="00E86E18"/>
    <w:rsid w:val="00E9163D"/>
    <w:rsid w:val="00EA681F"/>
    <w:rsid w:val="00EA6A29"/>
    <w:rsid w:val="00EA78CA"/>
    <w:rsid w:val="00EE5108"/>
    <w:rsid w:val="00F513C7"/>
    <w:rsid w:val="00F5475A"/>
    <w:rsid w:val="00F57DAD"/>
    <w:rsid w:val="00F839A0"/>
    <w:rsid w:val="00F90242"/>
    <w:rsid w:val="00F938C3"/>
    <w:rsid w:val="00FD0D46"/>
    <w:rsid w:val="00FF16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8FA5"/>
  <w15:docId w15:val="{7A02FF09-F003-4B43-9393-939DAE6E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D5F"/>
    <w:pPr>
      <w:widowControl w:val="0"/>
      <w:suppressAutoHyphens/>
      <w:spacing w:after="0" w:line="240" w:lineRule="auto"/>
    </w:pPr>
    <w:rPr>
      <w:rFonts w:ascii="Times New Roman" w:eastAsia="Arial Unicode MS" w:hAnsi="Times New Roman" w:cs="Tahoma"/>
      <w:kern w:val="1"/>
      <w:sz w:val="24"/>
      <w:szCs w:val="24"/>
      <w:lang w:val="en-GB" w:eastAsia="hi-IN" w:bidi="hi-IN"/>
    </w:rPr>
  </w:style>
  <w:style w:type="paragraph" w:styleId="Heading1">
    <w:name w:val="heading 1"/>
    <w:basedOn w:val="Normal"/>
    <w:next w:val="Normal"/>
    <w:link w:val="Heading1Char"/>
    <w:qFormat/>
    <w:rsid w:val="00D17D5F"/>
    <w:pPr>
      <w:keepNext/>
      <w:tabs>
        <w:tab w:val="num" w:pos="0"/>
      </w:tabs>
      <w:ind w:left="432" w:hanging="432"/>
      <w:outlineLvl w:val="0"/>
    </w:pPr>
    <w:rPr>
      <w:i/>
      <w:sz w:val="44"/>
      <w:lang w:val="en-IE"/>
    </w:rPr>
  </w:style>
  <w:style w:type="paragraph" w:styleId="Heading2">
    <w:name w:val="heading 2"/>
    <w:basedOn w:val="Normal"/>
    <w:next w:val="Normal"/>
    <w:link w:val="Heading2Char"/>
    <w:uiPriority w:val="9"/>
    <w:semiHidden/>
    <w:unhideWhenUsed/>
    <w:qFormat/>
    <w:rsid w:val="002E0D02"/>
    <w:pPr>
      <w:keepNext/>
      <w:keepLines/>
      <w:spacing w:before="200"/>
      <w:outlineLvl w:val="1"/>
    </w:pPr>
    <w:rPr>
      <w:rFonts w:asciiTheme="majorHAnsi" w:eastAsiaTheme="majorEastAsia" w:hAnsiTheme="majorHAnsi" w:cs="Mangal"/>
      <w:b/>
      <w:bCs/>
      <w:color w:val="4F81BD" w:themeColor="accent1"/>
      <w:sz w:val="26"/>
      <w:szCs w:val="23"/>
    </w:rPr>
  </w:style>
  <w:style w:type="paragraph" w:styleId="Heading3">
    <w:name w:val="heading 3"/>
    <w:basedOn w:val="Normal"/>
    <w:next w:val="Normal"/>
    <w:link w:val="Heading3Char"/>
    <w:qFormat/>
    <w:rsid w:val="00D17D5F"/>
    <w:pPr>
      <w:keepNext/>
      <w:tabs>
        <w:tab w:val="num" w:pos="0"/>
      </w:tabs>
      <w:ind w:left="720" w:hanging="720"/>
      <w:jc w:val="center"/>
      <w:outlineLvl w:val="2"/>
    </w:pPr>
    <w:rPr>
      <w:b/>
      <w:lang w:val="en-US"/>
    </w:rPr>
  </w:style>
  <w:style w:type="paragraph" w:styleId="Heading4">
    <w:name w:val="heading 4"/>
    <w:basedOn w:val="Normal"/>
    <w:next w:val="Normal"/>
    <w:link w:val="Heading4Char"/>
    <w:uiPriority w:val="9"/>
    <w:semiHidden/>
    <w:unhideWhenUsed/>
    <w:qFormat/>
    <w:rsid w:val="002E0D02"/>
    <w:pPr>
      <w:keepNext/>
      <w:keepLines/>
      <w:spacing w:before="200"/>
      <w:outlineLvl w:val="3"/>
    </w:pPr>
    <w:rPr>
      <w:rFonts w:asciiTheme="majorHAnsi" w:eastAsiaTheme="majorEastAsia" w:hAnsiTheme="majorHAnsi" w:cs="Mangal"/>
      <w:b/>
      <w:bCs/>
      <w:i/>
      <w:iCs/>
      <w:color w:val="4F81BD" w:themeColor="accent1"/>
      <w:szCs w:val="21"/>
    </w:rPr>
  </w:style>
  <w:style w:type="paragraph" w:styleId="Heading5">
    <w:name w:val="heading 5"/>
    <w:basedOn w:val="Normal"/>
    <w:next w:val="Normal"/>
    <w:link w:val="Heading5Char"/>
    <w:qFormat/>
    <w:rsid w:val="00D17D5F"/>
    <w:pPr>
      <w:keepNext/>
      <w:tabs>
        <w:tab w:val="num" w:pos="0"/>
      </w:tabs>
      <w:ind w:left="1008" w:hanging="1008"/>
      <w:jc w:val="both"/>
      <w:outlineLvl w:val="4"/>
    </w:pPr>
    <w:rPr>
      <w:rFonts w:ascii="Garamond" w:hAnsi="Garamond"/>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5F"/>
    <w:rPr>
      <w:rFonts w:ascii="Times New Roman" w:eastAsia="Arial Unicode MS" w:hAnsi="Times New Roman" w:cs="Tahoma"/>
      <w:i/>
      <w:kern w:val="1"/>
      <w:sz w:val="44"/>
      <w:szCs w:val="24"/>
      <w:lang w:val="en-IE" w:eastAsia="hi-IN" w:bidi="hi-IN"/>
    </w:rPr>
  </w:style>
  <w:style w:type="character" w:customStyle="1" w:styleId="Heading3Char">
    <w:name w:val="Heading 3 Char"/>
    <w:basedOn w:val="DefaultParagraphFont"/>
    <w:link w:val="Heading3"/>
    <w:rsid w:val="00D17D5F"/>
    <w:rPr>
      <w:rFonts w:ascii="Times New Roman" w:eastAsia="Arial Unicode MS" w:hAnsi="Times New Roman" w:cs="Tahoma"/>
      <w:b/>
      <w:kern w:val="1"/>
      <w:sz w:val="24"/>
      <w:szCs w:val="24"/>
      <w:lang w:eastAsia="hi-IN" w:bidi="hi-IN"/>
    </w:rPr>
  </w:style>
  <w:style w:type="character" w:customStyle="1" w:styleId="Heading5Char">
    <w:name w:val="Heading 5 Char"/>
    <w:basedOn w:val="DefaultParagraphFont"/>
    <w:link w:val="Heading5"/>
    <w:rsid w:val="00D17D5F"/>
    <w:rPr>
      <w:rFonts w:ascii="Garamond" w:eastAsia="Arial Unicode MS" w:hAnsi="Garamond" w:cs="Tahoma"/>
      <w:b/>
      <w:kern w:val="1"/>
      <w:sz w:val="24"/>
      <w:szCs w:val="24"/>
      <w:lang w:eastAsia="hi-IN" w:bidi="hi-IN"/>
    </w:rPr>
  </w:style>
  <w:style w:type="paragraph" w:styleId="BlockText">
    <w:name w:val="Block Text"/>
    <w:basedOn w:val="Normal"/>
    <w:rsid w:val="00D17D5F"/>
    <w:pPr>
      <w:ind w:left="-851" w:right="-766"/>
      <w:jc w:val="both"/>
    </w:pPr>
  </w:style>
  <w:style w:type="paragraph" w:styleId="BodyText2">
    <w:name w:val="Body Text 2"/>
    <w:basedOn w:val="Normal"/>
    <w:link w:val="BodyText2Char"/>
    <w:rsid w:val="00D17D5F"/>
    <w:pPr>
      <w:jc w:val="center"/>
    </w:pPr>
    <w:rPr>
      <w:rFonts w:ascii="Book Antiqua" w:hAnsi="Book Antiqua"/>
      <w:b/>
      <w:i/>
      <w:sz w:val="28"/>
    </w:rPr>
  </w:style>
  <w:style w:type="character" w:customStyle="1" w:styleId="BodyText2Char">
    <w:name w:val="Body Text 2 Char"/>
    <w:basedOn w:val="DefaultParagraphFont"/>
    <w:link w:val="BodyText2"/>
    <w:rsid w:val="00D17D5F"/>
    <w:rPr>
      <w:rFonts w:ascii="Book Antiqua" w:eastAsia="Arial Unicode MS" w:hAnsi="Book Antiqua" w:cs="Tahoma"/>
      <w:b/>
      <w:i/>
      <w:kern w:val="1"/>
      <w:sz w:val="28"/>
      <w:szCs w:val="24"/>
      <w:lang w:val="en-GB" w:eastAsia="hi-IN" w:bidi="hi-IN"/>
    </w:rPr>
  </w:style>
  <w:style w:type="paragraph" w:styleId="BalloonText">
    <w:name w:val="Balloon Text"/>
    <w:basedOn w:val="Normal"/>
    <w:link w:val="BalloonTextChar"/>
    <w:uiPriority w:val="99"/>
    <w:semiHidden/>
    <w:unhideWhenUsed/>
    <w:rsid w:val="00D17D5F"/>
    <w:rPr>
      <w:rFonts w:ascii="Tahoma" w:hAnsi="Tahoma" w:cs="Mangal"/>
      <w:sz w:val="16"/>
      <w:szCs w:val="14"/>
    </w:rPr>
  </w:style>
  <w:style w:type="character" w:customStyle="1" w:styleId="BalloonTextChar">
    <w:name w:val="Balloon Text Char"/>
    <w:basedOn w:val="DefaultParagraphFont"/>
    <w:link w:val="BalloonText"/>
    <w:uiPriority w:val="99"/>
    <w:semiHidden/>
    <w:rsid w:val="00D17D5F"/>
    <w:rPr>
      <w:rFonts w:ascii="Tahoma" w:eastAsia="Arial Unicode MS" w:hAnsi="Tahoma" w:cs="Mangal"/>
      <w:kern w:val="1"/>
      <w:sz w:val="16"/>
      <w:szCs w:val="14"/>
      <w:lang w:val="en-GB" w:eastAsia="hi-IN" w:bidi="hi-IN"/>
    </w:rPr>
  </w:style>
  <w:style w:type="paragraph" w:styleId="BodyText">
    <w:name w:val="Body Text"/>
    <w:basedOn w:val="Normal"/>
    <w:link w:val="BodyTextChar"/>
    <w:rsid w:val="00614605"/>
    <w:pPr>
      <w:widowControl/>
      <w:suppressAutoHyphens w:val="0"/>
      <w:spacing w:after="120"/>
    </w:pPr>
    <w:rPr>
      <w:rFonts w:ascii="Comic Sans MS" w:eastAsia="Times New Roman" w:hAnsi="Comic Sans MS" w:cs="Times New Roman"/>
      <w:kern w:val="0"/>
      <w:szCs w:val="20"/>
      <w:lang w:val="en-IE" w:eastAsia="en-US" w:bidi="ar-SA"/>
    </w:rPr>
  </w:style>
  <w:style w:type="character" w:customStyle="1" w:styleId="BodyTextChar">
    <w:name w:val="Body Text Char"/>
    <w:basedOn w:val="DefaultParagraphFont"/>
    <w:link w:val="BodyText"/>
    <w:rsid w:val="00614605"/>
    <w:rPr>
      <w:rFonts w:ascii="Comic Sans MS" w:eastAsia="Times New Roman" w:hAnsi="Comic Sans MS" w:cs="Times New Roman"/>
      <w:sz w:val="24"/>
      <w:szCs w:val="20"/>
      <w:lang w:val="en-IE"/>
    </w:rPr>
  </w:style>
  <w:style w:type="paragraph" w:styleId="ListParagraph">
    <w:name w:val="List Paragraph"/>
    <w:basedOn w:val="Normal"/>
    <w:uiPriority w:val="34"/>
    <w:qFormat/>
    <w:rsid w:val="001349C5"/>
    <w:pPr>
      <w:ind w:left="720"/>
      <w:contextualSpacing/>
    </w:pPr>
    <w:rPr>
      <w:rFonts w:cs="Mangal"/>
      <w:szCs w:val="21"/>
    </w:rPr>
  </w:style>
  <w:style w:type="paragraph" w:styleId="BodyTextIndent">
    <w:name w:val="Body Text Indent"/>
    <w:basedOn w:val="Normal"/>
    <w:link w:val="BodyTextIndentChar"/>
    <w:uiPriority w:val="99"/>
    <w:unhideWhenUsed/>
    <w:rsid w:val="003B04BE"/>
    <w:pPr>
      <w:spacing w:after="120"/>
      <w:ind w:left="283"/>
    </w:pPr>
    <w:rPr>
      <w:rFonts w:cs="Mangal"/>
      <w:szCs w:val="21"/>
    </w:rPr>
  </w:style>
  <w:style w:type="character" w:customStyle="1" w:styleId="BodyTextIndentChar">
    <w:name w:val="Body Text Indent Char"/>
    <w:basedOn w:val="DefaultParagraphFont"/>
    <w:link w:val="BodyTextIndent"/>
    <w:uiPriority w:val="99"/>
    <w:rsid w:val="003B04BE"/>
    <w:rPr>
      <w:rFonts w:ascii="Times New Roman" w:eastAsia="Arial Unicode MS" w:hAnsi="Times New Roman" w:cs="Mangal"/>
      <w:kern w:val="1"/>
      <w:sz w:val="24"/>
      <w:szCs w:val="21"/>
      <w:lang w:val="en-GB" w:eastAsia="hi-IN" w:bidi="hi-IN"/>
    </w:rPr>
  </w:style>
  <w:style w:type="paragraph" w:styleId="BodyText3">
    <w:name w:val="Body Text 3"/>
    <w:basedOn w:val="Normal"/>
    <w:link w:val="BodyText3Char"/>
    <w:rsid w:val="003407DF"/>
    <w:pPr>
      <w:widowControl/>
      <w:suppressAutoHyphens w:val="0"/>
      <w:spacing w:after="120"/>
    </w:pPr>
    <w:rPr>
      <w:rFonts w:ascii="Arial" w:eastAsia="Times New Roman" w:hAnsi="Arial" w:cs="Times New Roman"/>
      <w:kern w:val="0"/>
      <w:sz w:val="16"/>
      <w:szCs w:val="16"/>
      <w:lang w:val="en-US" w:eastAsia="en-US" w:bidi="ar-SA"/>
    </w:rPr>
  </w:style>
  <w:style w:type="character" w:customStyle="1" w:styleId="BodyText3Char">
    <w:name w:val="Body Text 3 Char"/>
    <w:basedOn w:val="DefaultParagraphFont"/>
    <w:link w:val="BodyText3"/>
    <w:rsid w:val="003407DF"/>
    <w:rPr>
      <w:rFonts w:ascii="Arial" w:eastAsia="Times New Roman" w:hAnsi="Arial" w:cs="Times New Roman"/>
      <w:sz w:val="16"/>
      <w:szCs w:val="16"/>
    </w:rPr>
  </w:style>
  <w:style w:type="paragraph" w:styleId="FootnoteText">
    <w:name w:val="footnote text"/>
    <w:basedOn w:val="Normal"/>
    <w:link w:val="FootnoteTextChar"/>
    <w:semiHidden/>
    <w:rsid w:val="00724F22"/>
    <w:pPr>
      <w:widowControl/>
      <w:suppressAutoHyphens w:val="0"/>
    </w:pPr>
    <w:rPr>
      <w:rFonts w:ascii="Arial" w:eastAsia="Times New Roman" w:hAnsi="Arial" w:cs="Times New Roman"/>
      <w:kern w:val="0"/>
      <w:sz w:val="20"/>
      <w:szCs w:val="20"/>
      <w:lang w:val="en-US" w:eastAsia="en-US" w:bidi="ar-SA"/>
    </w:rPr>
  </w:style>
  <w:style w:type="character" w:customStyle="1" w:styleId="FootnoteTextChar">
    <w:name w:val="Footnote Text Char"/>
    <w:basedOn w:val="DefaultParagraphFont"/>
    <w:link w:val="FootnoteText"/>
    <w:semiHidden/>
    <w:rsid w:val="00724F22"/>
    <w:rPr>
      <w:rFonts w:ascii="Arial" w:eastAsia="Times New Roman" w:hAnsi="Arial" w:cs="Times New Roman"/>
      <w:sz w:val="20"/>
      <w:szCs w:val="20"/>
    </w:rPr>
  </w:style>
  <w:style w:type="character" w:styleId="FootnoteReference">
    <w:name w:val="footnote reference"/>
    <w:basedOn w:val="DefaultParagraphFont"/>
    <w:semiHidden/>
    <w:rsid w:val="00724F22"/>
    <w:rPr>
      <w:vertAlign w:val="superscript"/>
    </w:rPr>
  </w:style>
  <w:style w:type="paragraph" w:styleId="Subtitle">
    <w:name w:val="Subtitle"/>
    <w:basedOn w:val="Normal"/>
    <w:next w:val="BodyText"/>
    <w:link w:val="SubtitleChar"/>
    <w:qFormat/>
    <w:rsid w:val="002E0D02"/>
    <w:pPr>
      <w:jc w:val="center"/>
    </w:pPr>
    <w:rPr>
      <w:b/>
      <w:i/>
      <w:sz w:val="28"/>
      <w:u w:val="single"/>
    </w:rPr>
  </w:style>
  <w:style w:type="character" w:customStyle="1" w:styleId="SubtitleChar">
    <w:name w:val="Subtitle Char"/>
    <w:basedOn w:val="DefaultParagraphFont"/>
    <w:link w:val="Subtitle"/>
    <w:rsid w:val="002E0D02"/>
    <w:rPr>
      <w:rFonts w:ascii="Times New Roman" w:eastAsia="Arial Unicode MS" w:hAnsi="Times New Roman" w:cs="Tahoma"/>
      <w:b/>
      <w:i/>
      <w:kern w:val="1"/>
      <w:sz w:val="28"/>
      <w:szCs w:val="24"/>
      <w:u w:val="single"/>
      <w:lang w:val="en-GB" w:eastAsia="hi-IN" w:bidi="hi-IN"/>
    </w:rPr>
  </w:style>
  <w:style w:type="character" w:customStyle="1" w:styleId="Heading2Char">
    <w:name w:val="Heading 2 Char"/>
    <w:basedOn w:val="DefaultParagraphFont"/>
    <w:link w:val="Heading2"/>
    <w:uiPriority w:val="9"/>
    <w:semiHidden/>
    <w:rsid w:val="002E0D02"/>
    <w:rPr>
      <w:rFonts w:asciiTheme="majorHAnsi" w:eastAsiaTheme="majorEastAsia" w:hAnsiTheme="majorHAnsi" w:cs="Mangal"/>
      <w:b/>
      <w:bCs/>
      <w:color w:val="4F81BD" w:themeColor="accent1"/>
      <w:kern w:val="1"/>
      <w:sz w:val="26"/>
      <w:szCs w:val="23"/>
      <w:lang w:val="en-GB" w:eastAsia="hi-IN" w:bidi="hi-IN"/>
    </w:rPr>
  </w:style>
  <w:style w:type="character" w:customStyle="1" w:styleId="Heading4Char">
    <w:name w:val="Heading 4 Char"/>
    <w:basedOn w:val="DefaultParagraphFont"/>
    <w:link w:val="Heading4"/>
    <w:uiPriority w:val="9"/>
    <w:semiHidden/>
    <w:rsid w:val="002E0D02"/>
    <w:rPr>
      <w:rFonts w:asciiTheme="majorHAnsi" w:eastAsiaTheme="majorEastAsia" w:hAnsiTheme="majorHAnsi" w:cs="Mangal"/>
      <w:b/>
      <w:bCs/>
      <w:i/>
      <w:iCs/>
      <w:color w:val="4F81BD" w:themeColor="accent1"/>
      <w:kern w:val="1"/>
      <w:sz w:val="24"/>
      <w:szCs w:val="21"/>
      <w:lang w:val="en-GB" w:eastAsia="hi-IN" w:bidi="hi-IN"/>
    </w:rPr>
  </w:style>
  <w:style w:type="paragraph" w:styleId="BodyTextIndent2">
    <w:name w:val="Body Text Indent 2"/>
    <w:basedOn w:val="Normal"/>
    <w:link w:val="BodyTextIndent2Char"/>
    <w:uiPriority w:val="99"/>
    <w:semiHidden/>
    <w:unhideWhenUsed/>
    <w:rsid w:val="002E0D02"/>
    <w:pPr>
      <w:spacing w:after="120" w:line="480" w:lineRule="auto"/>
      <w:ind w:left="283"/>
    </w:pPr>
    <w:rPr>
      <w:rFonts w:cs="Mangal"/>
      <w:szCs w:val="21"/>
    </w:rPr>
  </w:style>
  <w:style w:type="character" w:customStyle="1" w:styleId="BodyTextIndent2Char">
    <w:name w:val="Body Text Indent 2 Char"/>
    <w:basedOn w:val="DefaultParagraphFont"/>
    <w:link w:val="BodyTextIndent2"/>
    <w:uiPriority w:val="99"/>
    <w:semiHidden/>
    <w:rsid w:val="002E0D02"/>
    <w:rPr>
      <w:rFonts w:ascii="Times New Roman" w:eastAsia="Arial Unicode MS" w:hAnsi="Times New Roman" w:cs="Mangal"/>
      <w:kern w:val="1"/>
      <w:sz w:val="24"/>
      <w:szCs w:val="21"/>
      <w:lang w:val="en-GB" w:eastAsia="hi-IN" w:bidi="hi-IN"/>
    </w:rPr>
  </w:style>
  <w:style w:type="character" w:styleId="Hyperlink">
    <w:name w:val="Hyperlink"/>
    <w:basedOn w:val="DefaultParagraphFont"/>
    <w:uiPriority w:val="99"/>
    <w:unhideWhenUsed/>
    <w:rsid w:val="004A52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119AF-6614-4B68-AB49-AE1B2890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ccampbell</dc:creator>
  <cp:lastModifiedBy>Hickey, Annette</cp:lastModifiedBy>
  <cp:revision>16</cp:revision>
  <cp:lastPrinted>2017-08-14T12:50:00Z</cp:lastPrinted>
  <dcterms:created xsi:type="dcterms:W3CDTF">2024-04-09T14:18:00Z</dcterms:created>
  <dcterms:modified xsi:type="dcterms:W3CDTF">2024-07-09T15:20:00Z</dcterms:modified>
</cp:coreProperties>
</file>